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34" w:rsidRPr="00DD1945" w:rsidRDefault="008B7E34">
      <w:pPr>
        <w:rPr>
          <w:b/>
          <w:sz w:val="32"/>
        </w:rPr>
      </w:pPr>
    </w:p>
    <w:p w:rsidR="008B7E34" w:rsidRDefault="008B7E34">
      <w:pPr>
        <w:rPr>
          <w:b/>
          <w:sz w:val="32"/>
        </w:rPr>
      </w:pPr>
    </w:p>
    <w:p w:rsidR="008B7E34" w:rsidRDefault="008B7E34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</w:t>
      </w:r>
    </w:p>
    <w:p w:rsidR="008B7E34" w:rsidRDefault="008B7E34">
      <w:pPr>
        <w:pStyle w:val="Heading9"/>
        <w:rPr>
          <w:sz w:val="14"/>
          <w:szCs w:val="14"/>
        </w:rPr>
      </w:pPr>
    </w:p>
    <w:p w:rsidR="008B7E34" w:rsidRDefault="008B7E34">
      <w:pPr>
        <w:tabs>
          <w:tab w:val="left" w:pos="7740"/>
        </w:tabs>
        <w:rPr>
          <w:i/>
          <w:iCs/>
          <w:sz w:val="28"/>
        </w:rPr>
      </w:pPr>
      <w:r>
        <w:t xml:space="preserve"> </w:t>
      </w:r>
    </w:p>
    <w:p w:rsidR="008B7E34" w:rsidRDefault="008B7E34">
      <w:pPr>
        <w:tabs>
          <w:tab w:val="left" w:pos="7740"/>
        </w:tabs>
        <w:rPr>
          <w:i/>
          <w:iCs/>
          <w:sz w:val="28"/>
        </w:rPr>
      </w:pPr>
    </w:p>
    <w:p w:rsidR="008B7E34" w:rsidRDefault="008B7E34">
      <w:pPr>
        <w:tabs>
          <w:tab w:val="left" w:pos="7740"/>
        </w:tabs>
        <w:rPr>
          <w:i/>
          <w:iCs/>
          <w:sz w:val="28"/>
        </w:rPr>
      </w:pPr>
    </w:p>
    <w:p w:rsidR="008B7E34" w:rsidRDefault="008B7E34">
      <w:pPr>
        <w:tabs>
          <w:tab w:val="left" w:pos="7740"/>
        </w:tabs>
        <w:rPr>
          <w:i/>
          <w:iCs/>
          <w:sz w:val="28"/>
        </w:rPr>
      </w:pPr>
    </w:p>
    <w:p w:rsidR="008B7E34" w:rsidRDefault="008B7E34">
      <w:pPr>
        <w:tabs>
          <w:tab w:val="left" w:pos="7740"/>
        </w:tabs>
        <w:rPr>
          <w:i/>
          <w:iCs/>
          <w:sz w:val="28"/>
        </w:rPr>
      </w:pPr>
    </w:p>
    <w:p w:rsidR="008B7E34" w:rsidRDefault="00AB6BB5">
      <w:pPr>
        <w:tabs>
          <w:tab w:val="left" w:pos="7740"/>
        </w:tabs>
        <w:rPr>
          <w:i/>
          <w:iCs/>
        </w:rPr>
      </w:pPr>
      <w:r>
        <w:rPr>
          <w:b/>
          <w:i/>
          <w:iCs/>
          <w:sz w:val="28"/>
          <w:u w:val="single"/>
        </w:rPr>
        <w:t>BINAY KUMAR SINGH.</w:t>
      </w:r>
      <w:r w:rsidR="008B7E34" w:rsidRPr="00B11D74">
        <w:rPr>
          <w:i/>
          <w:iCs/>
          <w:sz w:val="28"/>
          <w:u w:val="single"/>
        </w:rPr>
        <w:t xml:space="preserve"> </w:t>
      </w:r>
      <w:r w:rsidR="008B7E34">
        <w:rPr>
          <w:i/>
          <w:iCs/>
          <w:sz w:val="28"/>
        </w:rPr>
        <w:t xml:space="preserve">                                   </w:t>
      </w:r>
      <w:smartTag w:uri="urn:schemas-microsoft-com:office:smarttags" w:element="City">
        <w:smartTag w:uri="urn:schemas-microsoft-com:office:smarttags" w:element="place">
          <w:r w:rsidRPr="00815BEE">
            <w:rPr>
              <w:b/>
            </w:rPr>
            <w:t>Mobile</w:t>
          </w:r>
        </w:smartTag>
      </w:smartTag>
      <w:r w:rsidRPr="00815BEE">
        <w:rPr>
          <w:b/>
        </w:rPr>
        <w:t>: -</w:t>
      </w:r>
      <w:r w:rsidR="008B7E34">
        <w:t xml:space="preserve"> </w:t>
      </w:r>
      <w:r>
        <w:rPr>
          <w:b/>
        </w:rPr>
        <w:t>9333585879</w:t>
      </w:r>
    </w:p>
    <w:p w:rsidR="001E66F4" w:rsidRDefault="008B7E34">
      <w:pPr>
        <w:tabs>
          <w:tab w:val="left" w:pos="7740"/>
        </w:tabs>
      </w:pPr>
      <w:r>
        <w:rPr>
          <w:i/>
          <w:iCs/>
        </w:rPr>
        <w:t xml:space="preserve">                                                                                                   </w:t>
      </w:r>
      <w:r w:rsidR="00AB6BB5">
        <w:rPr>
          <w:i/>
          <w:iCs/>
        </w:rPr>
        <w:t xml:space="preserve">    </w:t>
      </w:r>
      <w:r>
        <w:rPr>
          <w:i/>
          <w:iCs/>
        </w:rPr>
        <w:t xml:space="preserve"> </w:t>
      </w:r>
      <w:r>
        <w:rPr>
          <w:b/>
        </w:rPr>
        <w:t>E-</w:t>
      </w:r>
      <w:r w:rsidR="00AB6BB5">
        <w:rPr>
          <w:b/>
        </w:rPr>
        <w:t>Mail:</w:t>
      </w:r>
      <w:r w:rsidR="005D1E7B">
        <w:rPr>
          <w:b/>
        </w:rPr>
        <w:t>-</w:t>
      </w:r>
      <w:r w:rsidR="005D1E7B">
        <w:rPr>
          <w:bCs/>
        </w:rPr>
        <w:t xml:space="preserve"> v</w:t>
      </w:r>
      <w:r w:rsidR="00AB6BB5">
        <w:t>_binay@rediffmail.com</w:t>
      </w:r>
    </w:p>
    <w:p w:rsidR="008B7E34" w:rsidRDefault="008B7E34"/>
    <w:p w:rsidR="008B7E34" w:rsidRDefault="008B7E34"/>
    <w:p w:rsidR="008B7E34" w:rsidRDefault="008B7E34"/>
    <w:p w:rsidR="008B7E34" w:rsidRDefault="008B7E34"/>
    <w:p w:rsidR="008B7E34" w:rsidRDefault="008B7E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Subject : </w:t>
      </w:r>
      <w:r>
        <w:rPr>
          <w:b/>
          <w:sz w:val="22"/>
          <w:szCs w:val="22"/>
          <w:u w:val="single"/>
        </w:rPr>
        <w:t>Application for a vacancy in your esteemed organization</w:t>
      </w:r>
      <w:r>
        <w:rPr>
          <w:b/>
          <w:sz w:val="22"/>
          <w:szCs w:val="22"/>
        </w:rPr>
        <w:t xml:space="preserve"> </w:t>
      </w:r>
    </w:p>
    <w:p w:rsidR="008B7E34" w:rsidRDefault="008B7E34"/>
    <w:p w:rsidR="008B7E34" w:rsidRDefault="008B7E34">
      <w:pPr>
        <w:rPr>
          <w:b/>
        </w:rPr>
      </w:pPr>
    </w:p>
    <w:p w:rsidR="008B7E34" w:rsidRDefault="008B7E34">
      <w:pPr>
        <w:rPr>
          <w:b/>
        </w:rPr>
      </w:pPr>
    </w:p>
    <w:p w:rsidR="008B7E34" w:rsidRDefault="008B7E34">
      <w:pPr>
        <w:rPr>
          <w:b/>
        </w:rPr>
      </w:pPr>
    </w:p>
    <w:p w:rsidR="008B7E34" w:rsidRDefault="008B7E34">
      <w:r>
        <w:rPr>
          <w:b/>
        </w:rPr>
        <w:t>Dear Sir/Madam</w:t>
      </w:r>
      <w:r>
        <w:t>,</w:t>
      </w:r>
    </w:p>
    <w:p w:rsidR="008B7E34" w:rsidRDefault="008B7E34"/>
    <w:p w:rsidR="008B7E34" w:rsidRDefault="008B7E34"/>
    <w:p w:rsidR="008B7E34" w:rsidRDefault="008B7E34"/>
    <w:p w:rsidR="008B7E34" w:rsidRDefault="008B7E34">
      <w:pPr>
        <w:jc w:val="both"/>
        <w:rPr>
          <w:color w:val="FF99CC"/>
        </w:rPr>
      </w:pPr>
    </w:p>
    <w:p w:rsidR="008B7E34" w:rsidRDefault="008B7E34">
      <w:pPr>
        <w:jc w:val="both"/>
        <w:rPr>
          <w:color w:val="FF99CC"/>
        </w:rPr>
      </w:pPr>
    </w:p>
    <w:p w:rsidR="008B7E34" w:rsidRDefault="008B7E34">
      <w:pPr>
        <w:jc w:val="both"/>
      </w:pPr>
      <w:r>
        <w:t xml:space="preserve">I am enclosing a copy of my resume for your consideration. I would like to call your attention to the skills and achievements in my background that are most relevant to the position you described. </w:t>
      </w:r>
    </w:p>
    <w:p w:rsidR="008B7E34" w:rsidRDefault="008B7E34">
      <w:pPr>
        <w:jc w:val="both"/>
      </w:pPr>
    </w:p>
    <w:p w:rsidR="008B7E34" w:rsidRDefault="008B7E34">
      <w:pPr>
        <w:jc w:val="both"/>
      </w:pPr>
    </w:p>
    <w:p w:rsidR="008B7E34" w:rsidRDefault="008B7E34">
      <w:pPr>
        <w:jc w:val="both"/>
      </w:pPr>
      <w:r>
        <w:t>I look forward to your response so that I may have opportunity to discuss about my background and career opportunities in greater detail.</w:t>
      </w:r>
    </w:p>
    <w:p w:rsidR="008B7E34" w:rsidRDefault="008B7E34">
      <w:pPr>
        <w:jc w:val="both"/>
      </w:pPr>
    </w:p>
    <w:p w:rsidR="008B7E34" w:rsidRDefault="008B7E34">
      <w:pPr>
        <w:jc w:val="both"/>
      </w:pPr>
    </w:p>
    <w:p w:rsidR="008B7E34" w:rsidRDefault="008B7E34">
      <w:pPr>
        <w:jc w:val="both"/>
      </w:pPr>
    </w:p>
    <w:p w:rsidR="008B7E34" w:rsidRDefault="008B7E34">
      <w:pPr>
        <w:jc w:val="both"/>
      </w:pPr>
      <w:r>
        <w:t xml:space="preserve">Thank you for your attention, consideration, and forthcoming responses. </w:t>
      </w:r>
    </w:p>
    <w:p w:rsidR="008B7E34" w:rsidRDefault="008B7E34">
      <w:pPr>
        <w:jc w:val="both"/>
      </w:pPr>
    </w:p>
    <w:p w:rsidR="008B7E34" w:rsidRDefault="008B7E34">
      <w:pPr>
        <w:ind w:left="6480"/>
        <w:rPr>
          <w:b/>
        </w:rPr>
      </w:pPr>
    </w:p>
    <w:p w:rsidR="008B7E34" w:rsidRDefault="008B7E34">
      <w:pPr>
        <w:ind w:left="6480"/>
        <w:rPr>
          <w:b/>
        </w:rPr>
      </w:pPr>
    </w:p>
    <w:p w:rsidR="008B7E34" w:rsidRDefault="008B7E34">
      <w:pPr>
        <w:ind w:left="6480"/>
        <w:rPr>
          <w:b/>
        </w:rPr>
      </w:pPr>
    </w:p>
    <w:p w:rsidR="008B7E34" w:rsidRDefault="008B7E34">
      <w:pPr>
        <w:ind w:left="6480"/>
        <w:rPr>
          <w:b/>
        </w:rPr>
      </w:pPr>
      <w:r>
        <w:rPr>
          <w:b/>
        </w:rPr>
        <w:t xml:space="preserve">Sincerely </w:t>
      </w:r>
    </w:p>
    <w:p w:rsidR="008B7E34" w:rsidRDefault="008B7E34">
      <w:pPr>
        <w:ind w:left="6480"/>
        <w:rPr>
          <w:b/>
        </w:rPr>
      </w:pPr>
    </w:p>
    <w:p w:rsidR="008B7E34" w:rsidRDefault="008B7E34">
      <w:pPr>
        <w:ind w:left="6480"/>
        <w:rPr>
          <w:b/>
        </w:rPr>
      </w:pPr>
    </w:p>
    <w:p w:rsidR="008B7E34" w:rsidRDefault="00AB6BB5">
      <w:pPr>
        <w:ind w:left="6480"/>
        <w:rPr>
          <w:b/>
        </w:rPr>
      </w:pPr>
      <w:r>
        <w:rPr>
          <w:b/>
        </w:rPr>
        <w:t>Binay Kumar Singh.</w:t>
      </w:r>
    </w:p>
    <w:p w:rsidR="008B7E34" w:rsidRDefault="008B7E34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8B7E34" w:rsidRDefault="008B7E34">
      <w:pPr>
        <w:jc w:val="both"/>
      </w:pPr>
    </w:p>
    <w:p w:rsidR="008B7E34" w:rsidRDefault="008B7E34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B369C9" w:rsidRDefault="00B369C9">
      <w:pPr>
        <w:jc w:val="both"/>
      </w:pPr>
    </w:p>
    <w:p w:rsidR="005C0DBD" w:rsidRDefault="005C0DBD">
      <w:pPr>
        <w:rPr>
          <w:b/>
          <w:bCs/>
          <w:sz w:val="28"/>
          <w:szCs w:val="24"/>
          <w:u w:val="single"/>
        </w:rPr>
      </w:pPr>
    </w:p>
    <w:p w:rsidR="005C0DBD" w:rsidRDefault="005C0DBD">
      <w:pPr>
        <w:rPr>
          <w:b/>
          <w:bCs/>
          <w:sz w:val="28"/>
          <w:szCs w:val="24"/>
          <w:u w:val="single"/>
        </w:rPr>
      </w:pPr>
    </w:p>
    <w:p w:rsidR="005C0DBD" w:rsidRDefault="005C0DBD">
      <w:pPr>
        <w:rPr>
          <w:b/>
          <w:bCs/>
          <w:sz w:val="28"/>
          <w:szCs w:val="24"/>
          <w:u w:val="single"/>
        </w:rPr>
      </w:pPr>
    </w:p>
    <w:p w:rsidR="008B7E34" w:rsidRDefault="008B7E34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OBJECTIVE</w:t>
      </w:r>
    </w:p>
    <w:p w:rsidR="008B7E34" w:rsidRDefault="008B7E34">
      <w:pPr>
        <w:ind w:left="720" w:firstLine="720"/>
        <w:rPr>
          <w:sz w:val="24"/>
        </w:rPr>
      </w:pPr>
    </w:p>
    <w:p w:rsidR="008B7E34" w:rsidRDefault="008B7E34" w:rsidP="000E21E5">
      <w:pPr>
        <w:pStyle w:val="BodyText2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0"/>
          <w:szCs w:val="20"/>
        </w:rPr>
        <w:t>To join a professionally managed organization as project employee, this provides a platform for continuous learning and development, leading to the growth of an organization and also to the growth of an individual</w:t>
      </w:r>
    </w:p>
    <w:p w:rsidR="008B7E34" w:rsidRDefault="008B7E34"/>
    <w:p w:rsidR="008B7E34" w:rsidRDefault="00705955">
      <w:pPr>
        <w:rPr>
          <w:b/>
          <w:u w:val="single"/>
        </w:rPr>
      </w:pPr>
      <w:r w:rsidRPr="00705955">
        <w:rPr>
          <w:bCs/>
          <w:i/>
          <w:iCs/>
          <w:noProof/>
        </w:rPr>
        <w:pict>
          <v:line id="_x0000_s1069" style="position:absolute;flip:y;z-index:251657216" from="-14.3pt,4.7pt" to="7in,5.2pt" strokeweight="4.5pt">
            <v:stroke linestyle="thickThin"/>
          </v:line>
        </w:pict>
      </w:r>
    </w:p>
    <w:p w:rsidR="008B7E34" w:rsidRDefault="008B7E34">
      <w:pPr>
        <w:pStyle w:val="Heading3"/>
        <w:rPr>
          <w:u w:val="single"/>
        </w:rPr>
      </w:pPr>
      <w:r>
        <w:rPr>
          <w:u w:val="single"/>
        </w:rPr>
        <w:t>PROFESSIONAL EXPERIENCE</w:t>
      </w:r>
    </w:p>
    <w:p w:rsidR="008B7E34" w:rsidRDefault="008B7E34">
      <w:pPr>
        <w:ind w:left="360"/>
      </w:pPr>
    </w:p>
    <w:p w:rsidR="008B7E34" w:rsidRDefault="008B7E3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Work Experience: </w:t>
      </w:r>
    </w:p>
    <w:p w:rsidR="003207FD" w:rsidRDefault="003207FD"/>
    <w:p w:rsidR="008764AC" w:rsidRDefault="007C3B2D" w:rsidP="008764AC">
      <w:pPr>
        <w:rPr>
          <w:b/>
          <w:i/>
        </w:rPr>
      </w:pPr>
      <w:r>
        <w:t>.</w:t>
      </w:r>
      <w:r w:rsidR="008764AC" w:rsidRPr="008764AC">
        <w:rPr>
          <w:b/>
          <w:i/>
        </w:rPr>
        <w:t xml:space="preserve"> </w:t>
      </w:r>
      <w:r w:rsidR="008764AC">
        <w:rPr>
          <w:b/>
          <w:i/>
        </w:rPr>
        <w:tab/>
      </w:r>
      <w:r w:rsidR="008764AC">
        <w:rPr>
          <w:b/>
          <w:i/>
        </w:rPr>
        <w:tab/>
        <w:t>METRO GROUP OF COMPANISE.</w:t>
      </w:r>
    </w:p>
    <w:p w:rsidR="005C0DBD" w:rsidRDefault="008764AC" w:rsidP="008764AC">
      <w:pPr>
        <w:ind w:left="36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bCs/>
          <w:i/>
        </w:rPr>
        <w:t xml:space="preserve">Role: </w:t>
      </w:r>
      <w:r w:rsidRPr="00825A70">
        <w:rPr>
          <w:bCs/>
          <w:i/>
        </w:rPr>
        <w:t>Branch Co-ordinator.(katwa branch</w:t>
      </w:r>
      <w:r w:rsidR="002A4AE1">
        <w:rPr>
          <w:bCs/>
          <w:i/>
        </w:rPr>
        <w:t>)</w:t>
      </w:r>
    </w:p>
    <w:p w:rsidR="008764AC" w:rsidRDefault="008764AC" w:rsidP="008764AC">
      <w:pPr>
        <w:tabs>
          <w:tab w:val="left" w:pos="1440"/>
        </w:tabs>
        <w:suppressAutoHyphens/>
        <w:ind w:left="1080"/>
      </w:pPr>
      <w:r>
        <w:tab/>
      </w:r>
    </w:p>
    <w:p w:rsidR="000C61D1" w:rsidRDefault="008764AC" w:rsidP="008764AC">
      <w:pPr>
        <w:tabs>
          <w:tab w:val="left" w:pos="1440"/>
        </w:tabs>
        <w:suppressAutoHyphens/>
        <w:ind w:left="1080"/>
      </w:pPr>
      <w:r>
        <w:tab/>
      </w:r>
    </w:p>
    <w:p w:rsidR="008764AC" w:rsidRDefault="000C61D1" w:rsidP="008764AC">
      <w:pPr>
        <w:tabs>
          <w:tab w:val="left" w:pos="1440"/>
        </w:tabs>
        <w:suppressAutoHyphens/>
        <w:ind w:left="1080"/>
        <w:rPr>
          <w:b/>
          <w:bCs/>
          <w:i/>
        </w:rPr>
      </w:pPr>
      <w:r>
        <w:tab/>
      </w:r>
      <w:r w:rsidR="005C0DBD">
        <w:t xml:space="preserve"> </w:t>
      </w:r>
      <w:r w:rsidR="008764AC">
        <w:rPr>
          <w:b/>
          <w:i/>
        </w:rPr>
        <w:t>M/s. S G Communication</w:t>
      </w:r>
      <w:r w:rsidR="008764AC">
        <w:rPr>
          <w:b/>
          <w:i/>
        </w:rPr>
        <w:tab/>
      </w:r>
      <w:r w:rsidR="008764AC">
        <w:rPr>
          <w:b/>
          <w:i/>
        </w:rPr>
        <w:tab/>
        <w:t>(</w:t>
      </w:r>
      <w:r w:rsidR="008764AC">
        <w:rPr>
          <w:b/>
          <w:bCs/>
        </w:rPr>
        <w:t>Sep’08 to Jan,10</w:t>
      </w:r>
      <w:r w:rsidR="008764AC">
        <w:rPr>
          <w:b/>
          <w:bCs/>
          <w:i/>
        </w:rPr>
        <w:t>)</w:t>
      </w:r>
    </w:p>
    <w:p w:rsidR="008764AC" w:rsidRDefault="008764AC" w:rsidP="008764AC">
      <w:pPr>
        <w:jc w:val="center"/>
        <w:rPr>
          <w:i/>
        </w:rPr>
      </w:pPr>
      <w:r>
        <w:rPr>
          <w:i/>
        </w:rPr>
        <w:tab/>
        <w:t>{A Distributor House Prepaid Sim of Vodafone Essar South Ltd.}</w:t>
      </w:r>
    </w:p>
    <w:p w:rsidR="008764AC" w:rsidRDefault="008764AC" w:rsidP="008764AC">
      <w:pPr>
        <w:rPr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Role :</w:t>
      </w:r>
      <w:r>
        <w:rPr>
          <w:i/>
        </w:rPr>
        <w:t>MIS</w:t>
      </w:r>
      <w:r>
        <w:rPr>
          <w:i/>
        </w:rPr>
        <w:tab/>
      </w:r>
    </w:p>
    <w:p w:rsidR="008764AC" w:rsidRDefault="008764AC" w:rsidP="008764AC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Responsibilities:</w:t>
      </w:r>
    </w:p>
    <w:p w:rsidR="008764AC" w:rsidRDefault="008764AC" w:rsidP="008764AC">
      <w:pPr>
        <w:numPr>
          <w:ilvl w:val="0"/>
          <w:numId w:val="18"/>
        </w:numPr>
        <w:tabs>
          <w:tab w:val="left" w:pos="1800"/>
        </w:tabs>
        <w:suppressAutoHyphens/>
        <w:rPr>
          <w:i/>
        </w:rPr>
      </w:pPr>
      <w:r>
        <w:rPr>
          <w:b/>
          <w:i/>
        </w:rPr>
        <w:t xml:space="preserve"> </w:t>
      </w:r>
      <w:r>
        <w:rPr>
          <w:i/>
        </w:rPr>
        <w:t>Data Base Management</w:t>
      </w:r>
    </w:p>
    <w:p w:rsidR="008764AC" w:rsidRDefault="008764AC" w:rsidP="008764AC">
      <w:pPr>
        <w:numPr>
          <w:ilvl w:val="0"/>
          <w:numId w:val="18"/>
        </w:numPr>
        <w:tabs>
          <w:tab w:val="left" w:pos="1800"/>
        </w:tabs>
        <w:suppressAutoHyphens/>
        <w:rPr>
          <w:i/>
        </w:rPr>
      </w:pPr>
      <w:r>
        <w:rPr>
          <w:i/>
        </w:rPr>
        <w:t xml:space="preserve">Customer Care </w:t>
      </w:r>
    </w:p>
    <w:p w:rsidR="008764AC" w:rsidRDefault="008764AC" w:rsidP="008764AC">
      <w:pPr>
        <w:numPr>
          <w:ilvl w:val="0"/>
          <w:numId w:val="18"/>
        </w:numPr>
        <w:tabs>
          <w:tab w:val="left" w:pos="1800"/>
        </w:tabs>
        <w:suppressAutoHyphens/>
        <w:rPr>
          <w:i/>
        </w:rPr>
      </w:pPr>
      <w:r>
        <w:rPr>
          <w:i/>
        </w:rPr>
        <w:t xml:space="preserve">Implementation of Company’s Policies on Retailers </w:t>
      </w:r>
    </w:p>
    <w:p w:rsidR="008764AC" w:rsidRDefault="008764AC" w:rsidP="008764AC">
      <w:pPr>
        <w:numPr>
          <w:ilvl w:val="0"/>
          <w:numId w:val="18"/>
        </w:numPr>
        <w:tabs>
          <w:tab w:val="left" w:pos="1800"/>
        </w:tabs>
        <w:suppressAutoHyphens/>
        <w:rPr>
          <w:i/>
        </w:rPr>
      </w:pPr>
      <w:r>
        <w:rPr>
          <w:i/>
        </w:rPr>
        <w:t>CAF Checking.</w:t>
      </w:r>
    </w:p>
    <w:p w:rsidR="008764AC" w:rsidRDefault="008764AC" w:rsidP="008764AC">
      <w:pPr>
        <w:numPr>
          <w:ilvl w:val="0"/>
          <w:numId w:val="18"/>
        </w:numPr>
        <w:tabs>
          <w:tab w:val="left" w:pos="1800"/>
        </w:tabs>
        <w:suppressAutoHyphens/>
        <w:rPr>
          <w:bCs/>
          <w:i/>
        </w:rPr>
      </w:pPr>
      <w:r>
        <w:rPr>
          <w:i/>
        </w:rPr>
        <w:t xml:space="preserve">DSM Sales </w:t>
      </w:r>
      <w:r>
        <w:rPr>
          <w:bCs/>
          <w:i/>
        </w:rPr>
        <w:t>Support</w:t>
      </w:r>
    </w:p>
    <w:p w:rsidR="008764AC" w:rsidRDefault="008764AC" w:rsidP="008764AC">
      <w:pPr>
        <w:numPr>
          <w:ilvl w:val="0"/>
          <w:numId w:val="18"/>
        </w:numPr>
        <w:tabs>
          <w:tab w:val="left" w:pos="1800"/>
        </w:tabs>
        <w:suppressAutoHyphens/>
        <w:rPr>
          <w:bCs/>
          <w:i/>
        </w:rPr>
      </w:pPr>
      <w:r>
        <w:rPr>
          <w:bCs/>
          <w:i/>
        </w:rPr>
        <w:t>Office Management</w:t>
      </w:r>
    </w:p>
    <w:p w:rsidR="008764AC" w:rsidRDefault="008764AC" w:rsidP="008764AC"/>
    <w:p w:rsidR="005C0DBD" w:rsidRDefault="005C0DBD" w:rsidP="008764AC">
      <w:pPr>
        <w:ind w:left="360"/>
      </w:pPr>
    </w:p>
    <w:p w:rsidR="000C61D1" w:rsidRPr="000C61D1" w:rsidRDefault="002A4AE1" w:rsidP="002A4AE1">
      <w:pPr>
        <w:pStyle w:val="Heading1"/>
        <w:tabs>
          <w:tab w:val="left" w:pos="1440"/>
        </w:tabs>
        <w:suppressAutoHyphens/>
        <w:spacing w:before="0" w:after="0"/>
        <w:ind w:left="1080"/>
        <w:rPr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 w:rsidR="000C61D1" w:rsidRPr="000C61D1">
        <w:rPr>
          <w:rFonts w:ascii="Bookman Old Style" w:hAnsi="Bookman Old Style"/>
          <w:i/>
          <w:sz w:val="20"/>
          <w:szCs w:val="20"/>
        </w:rPr>
        <w:t>Voda Fone EssarSouthLTD. (Jul'07 - Sep'08</w:t>
      </w:r>
      <w:r w:rsidR="000C61D1" w:rsidRPr="000C61D1">
        <w:rPr>
          <w:i/>
          <w:sz w:val="20"/>
          <w:szCs w:val="20"/>
        </w:rPr>
        <w:t>)</w:t>
      </w:r>
    </w:p>
    <w:p w:rsidR="000C61D1" w:rsidRDefault="000C61D1" w:rsidP="000C61D1">
      <w:pPr>
        <w:rPr>
          <w:bCs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Role :</w:t>
      </w:r>
      <w:r>
        <w:rPr>
          <w:bCs/>
          <w:i/>
        </w:rPr>
        <w:t xml:space="preserve"> VMS </w:t>
      </w:r>
      <w:r w:rsidR="00FE4123">
        <w:rPr>
          <w:bCs/>
          <w:i/>
        </w:rPr>
        <w:t>Executive</w:t>
      </w:r>
    </w:p>
    <w:p w:rsidR="000C61D1" w:rsidRDefault="000C61D1" w:rsidP="000C61D1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  <w:t>Responsibilities:</w:t>
      </w:r>
      <w:r>
        <w:rPr>
          <w:i/>
        </w:rPr>
        <w:t xml:space="preserve"> </w:t>
      </w:r>
    </w:p>
    <w:p w:rsidR="000C61D1" w:rsidRDefault="000C61D1" w:rsidP="000C61D1">
      <w:pPr>
        <w:numPr>
          <w:ilvl w:val="0"/>
          <w:numId w:val="20"/>
        </w:numPr>
        <w:tabs>
          <w:tab w:val="left" w:pos="1800"/>
        </w:tabs>
        <w:suppressAutoHyphens/>
        <w:rPr>
          <w:bCs/>
          <w:i/>
        </w:rPr>
      </w:pPr>
      <w:r>
        <w:rPr>
          <w:bCs/>
          <w:i/>
        </w:rPr>
        <w:t>Office Maintenance.</w:t>
      </w:r>
    </w:p>
    <w:p w:rsidR="000C61D1" w:rsidRDefault="000C61D1" w:rsidP="000C61D1">
      <w:pPr>
        <w:numPr>
          <w:ilvl w:val="0"/>
          <w:numId w:val="20"/>
        </w:numPr>
        <w:tabs>
          <w:tab w:val="left" w:pos="1800"/>
        </w:tabs>
        <w:suppressAutoHyphens/>
        <w:rPr>
          <w:bCs/>
          <w:i/>
        </w:rPr>
      </w:pPr>
      <w:r>
        <w:rPr>
          <w:bCs/>
          <w:i/>
        </w:rPr>
        <w:t>Data Maintenance.</w:t>
      </w:r>
    </w:p>
    <w:p w:rsidR="000C61D1" w:rsidRDefault="000C61D1" w:rsidP="000C61D1">
      <w:pPr>
        <w:numPr>
          <w:ilvl w:val="0"/>
          <w:numId w:val="20"/>
        </w:numPr>
        <w:tabs>
          <w:tab w:val="left" w:pos="1800"/>
        </w:tabs>
        <w:suppressAutoHyphens/>
        <w:rPr>
          <w:bCs/>
          <w:i/>
        </w:rPr>
      </w:pPr>
      <w:r>
        <w:rPr>
          <w:bCs/>
          <w:i/>
        </w:rPr>
        <w:t>Underwriting</w:t>
      </w:r>
      <w:r>
        <w:t>.</w:t>
      </w:r>
    </w:p>
    <w:p w:rsidR="007C3B2D" w:rsidRDefault="000C61D1" w:rsidP="000C61D1">
      <w:pPr>
        <w:ind w:left="960" w:firstLine="720"/>
      </w:pPr>
      <w:r>
        <w:rPr>
          <w:bCs/>
          <w:i/>
        </w:rPr>
        <w:t xml:space="preserve"> </w:t>
      </w:r>
    </w:p>
    <w:p w:rsidR="000C61D1" w:rsidRPr="000C61D1" w:rsidRDefault="000C61D1" w:rsidP="000C61D1">
      <w:pPr>
        <w:suppressAutoHyphens/>
        <w:ind w:left="1320"/>
        <w:rPr>
          <w:b/>
          <w:bCs/>
          <w:i/>
        </w:rPr>
      </w:pPr>
    </w:p>
    <w:p w:rsidR="000C61D1" w:rsidRDefault="002A4AE1" w:rsidP="002A4AE1">
      <w:pPr>
        <w:tabs>
          <w:tab w:val="left" w:pos="1680"/>
        </w:tabs>
        <w:suppressAutoHyphens/>
        <w:ind w:left="1320"/>
        <w:rPr>
          <w:b/>
          <w:bCs/>
          <w:i/>
        </w:rPr>
      </w:pPr>
      <w:r>
        <w:rPr>
          <w:b/>
          <w:i/>
        </w:rPr>
        <w:tab/>
      </w:r>
      <w:r w:rsidR="000C61D1">
        <w:rPr>
          <w:b/>
          <w:i/>
        </w:rPr>
        <w:t>IICL</w:t>
      </w:r>
      <w:r w:rsidR="000C61D1">
        <w:rPr>
          <w:b/>
          <w:i/>
        </w:rPr>
        <w:tab/>
      </w:r>
      <w:r w:rsidR="000C61D1">
        <w:rPr>
          <w:b/>
          <w:i/>
        </w:rPr>
        <w:tab/>
      </w:r>
      <w:r w:rsidR="000C61D1">
        <w:rPr>
          <w:b/>
          <w:i/>
        </w:rPr>
        <w:tab/>
      </w:r>
      <w:r w:rsidR="000C61D1">
        <w:rPr>
          <w:b/>
          <w:i/>
        </w:rPr>
        <w:tab/>
      </w:r>
      <w:r w:rsidR="000C61D1" w:rsidRPr="002A4AE1">
        <w:rPr>
          <w:b/>
          <w:i/>
        </w:rPr>
        <w:t>(Jan'05 – Jun'07</w:t>
      </w:r>
      <w:r w:rsidR="000C61D1" w:rsidRPr="002A4AE1">
        <w:rPr>
          <w:b/>
          <w:bCs/>
          <w:i/>
        </w:rPr>
        <w:t>)</w:t>
      </w:r>
    </w:p>
    <w:p w:rsidR="000C61D1" w:rsidRDefault="000C61D1" w:rsidP="000C61D1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2A4AE1">
        <w:rPr>
          <w:b/>
          <w:i/>
        </w:rPr>
        <w:tab/>
      </w:r>
      <w:r>
        <w:rPr>
          <w:b/>
          <w:i/>
        </w:rPr>
        <w:t>Role:</w:t>
      </w:r>
      <w:r>
        <w:rPr>
          <w:i/>
        </w:rPr>
        <w:t xml:space="preserve"> Faculty</w:t>
      </w:r>
      <w:r>
        <w:rPr>
          <w:i/>
        </w:rPr>
        <w:tab/>
      </w:r>
    </w:p>
    <w:p w:rsidR="000C61D1" w:rsidRDefault="000C61D1" w:rsidP="000C61D1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  <w:t>Responsibilities:</w:t>
      </w:r>
      <w:r>
        <w:rPr>
          <w:i/>
        </w:rPr>
        <w:t xml:space="preserve"> </w:t>
      </w:r>
    </w:p>
    <w:p w:rsidR="00821188" w:rsidRDefault="000C61D1" w:rsidP="00DD1945">
      <w:pPr>
        <w:numPr>
          <w:ilvl w:val="0"/>
          <w:numId w:val="22"/>
        </w:numPr>
      </w:pPr>
      <w:r>
        <w:rPr>
          <w:i/>
        </w:rPr>
        <w:t>Teaching of Computer</w:t>
      </w:r>
      <w:r w:rsidR="00821188">
        <w:t xml:space="preserve">. </w:t>
      </w:r>
    </w:p>
    <w:p w:rsidR="00B369C9" w:rsidRDefault="00B369C9" w:rsidP="00B369C9">
      <w:pPr>
        <w:ind w:left="1080"/>
      </w:pPr>
    </w:p>
    <w:p w:rsidR="005C0DBD" w:rsidRDefault="005C0DBD" w:rsidP="00F32E1A">
      <w:pPr>
        <w:ind w:left="1440"/>
      </w:pPr>
    </w:p>
    <w:p w:rsidR="00AD571E" w:rsidRDefault="00AD571E" w:rsidP="00AD571E">
      <w:pPr>
        <w:pStyle w:val="Heading3"/>
        <w:ind w:firstLine="720"/>
        <w:rPr>
          <w:szCs w:val="28"/>
          <w:u w:val="single"/>
        </w:rPr>
      </w:pPr>
    </w:p>
    <w:p w:rsidR="008B7E34" w:rsidRDefault="008B7E34" w:rsidP="00A426C7"/>
    <w:p w:rsidR="008B7E34" w:rsidRDefault="008B7E34">
      <w:pPr>
        <w:pStyle w:val="Heading3"/>
        <w:rPr>
          <w:color w:val="FFFFFF"/>
        </w:rPr>
      </w:pPr>
      <w:r>
        <w:rPr>
          <w:u w:val="single"/>
        </w:rPr>
        <w:t xml:space="preserve">ACADEMIC PROFILE </w:t>
      </w:r>
    </w:p>
    <w:p w:rsidR="008B7E34" w:rsidRDefault="008B7E34">
      <w:pPr>
        <w:ind w:left="720"/>
        <w:rPr>
          <w:color w:val="FFFFFF"/>
          <w:sz w:val="24"/>
        </w:rPr>
      </w:pPr>
    </w:p>
    <w:p w:rsidR="008B7E34" w:rsidRDefault="00B369C9">
      <w:pPr>
        <w:jc w:val="both"/>
        <w:rPr>
          <w:b/>
        </w:rPr>
      </w:pPr>
      <w:r>
        <w:rPr>
          <w:b/>
        </w:rPr>
        <w:t xml:space="preserve">Education </w:t>
      </w:r>
      <w:r w:rsidR="008B7E34">
        <w:rPr>
          <w:b/>
        </w:rPr>
        <w:tab/>
      </w:r>
      <w:r w:rsidR="008B7E34">
        <w:rPr>
          <w:b/>
        </w:rPr>
        <w:tab/>
      </w:r>
      <w:r w:rsidR="004E373B">
        <w:rPr>
          <w:b/>
        </w:rPr>
        <w:t>H.S</w:t>
      </w:r>
      <w:r>
        <w:rPr>
          <w:b/>
        </w:rPr>
        <w:t xml:space="preserve"> </w:t>
      </w:r>
    </w:p>
    <w:p w:rsidR="008B7E34" w:rsidRDefault="008B7E34">
      <w:pPr>
        <w:jc w:val="both"/>
      </w:pPr>
      <w:r>
        <w:t xml:space="preserve">Specialization             </w:t>
      </w:r>
      <w:r w:rsidR="00B369C9">
        <w:t xml:space="preserve">Arts </w:t>
      </w:r>
    </w:p>
    <w:p w:rsidR="00B369C9" w:rsidRDefault="00B369C9">
      <w:pPr>
        <w:jc w:val="both"/>
      </w:pPr>
      <w:r>
        <w:t xml:space="preserve">School </w:t>
      </w:r>
      <w:r>
        <w:tab/>
      </w:r>
      <w:r>
        <w:tab/>
      </w:r>
      <w:r>
        <w:tab/>
      </w:r>
      <w:r w:rsidR="00F32E1A">
        <w:t>Kashiram Das Bidyayatan.(Katwa)</w:t>
      </w:r>
      <w:r>
        <w:t xml:space="preserve"> </w:t>
      </w:r>
    </w:p>
    <w:p w:rsidR="008B7E34" w:rsidRDefault="008B7E34">
      <w:pPr>
        <w:jc w:val="both"/>
      </w:pPr>
      <w:r>
        <w:t xml:space="preserve">Date of Completion </w:t>
      </w:r>
      <w:r>
        <w:tab/>
      </w:r>
      <w:r w:rsidR="00B369C9">
        <w:t>2003</w:t>
      </w:r>
    </w:p>
    <w:p w:rsidR="00B369C9" w:rsidRDefault="00B369C9">
      <w:pPr>
        <w:jc w:val="both"/>
      </w:pPr>
    </w:p>
    <w:p w:rsidR="00B369C9" w:rsidRDefault="00B369C9" w:rsidP="00B369C9">
      <w:pPr>
        <w:jc w:val="both"/>
        <w:rPr>
          <w:b/>
        </w:rPr>
      </w:pPr>
      <w:r>
        <w:rPr>
          <w:b/>
        </w:rPr>
        <w:t xml:space="preserve">Education </w:t>
      </w:r>
      <w:r>
        <w:rPr>
          <w:b/>
        </w:rPr>
        <w:tab/>
      </w:r>
      <w:r>
        <w:rPr>
          <w:b/>
        </w:rPr>
        <w:tab/>
        <w:t>Madh</w:t>
      </w:r>
      <w:r w:rsidR="00B62430">
        <w:rPr>
          <w:b/>
        </w:rPr>
        <w:t>y</w:t>
      </w:r>
      <w:r>
        <w:rPr>
          <w:b/>
        </w:rPr>
        <w:t xml:space="preserve">amik  </w:t>
      </w:r>
    </w:p>
    <w:p w:rsidR="00B369C9" w:rsidRDefault="00B369C9" w:rsidP="00B369C9">
      <w:pPr>
        <w:jc w:val="both"/>
      </w:pPr>
      <w:r>
        <w:t xml:space="preserve">School </w:t>
      </w:r>
      <w:r>
        <w:tab/>
      </w:r>
      <w:r>
        <w:tab/>
      </w:r>
      <w:r>
        <w:tab/>
      </w:r>
      <w:r w:rsidR="00F32E1A">
        <w:t>Kashiram Das Bidyayatan.(Katwa)</w:t>
      </w:r>
    </w:p>
    <w:p w:rsidR="00B369C9" w:rsidRDefault="00B369C9" w:rsidP="00B369C9">
      <w:pPr>
        <w:jc w:val="both"/>
      </w:pPr>
      <w:r>
        <w:t xml:space="preserve">Date of Completion </w:t>
      </w:r>
      <w:r>
        <w:tab/>
        <w:t>2001</w:t>
      </w:r>
    </w:p>
    <w:p w:rsidR="00B369C9" w:rsidRDefault="00B369C9">
      <w:pPr>
        <w:jc w:val="both"/>
      </w:pPr>
    </w:p>
    <w:p w:rsidR="005206FD" w:rsidRPr="005C0DBD" w:rsidRDefault="00B369C9" w:rsidP="005C0DBD">
      <w:pPr>
        <w:jc w:val="both"/>
      </w:pPr>
      <w:r>
        <w:lastRenderedPageBreak/>
        <w:tab/>
      </w:r>
      <w:r>
        <w:tab/>
      </w:r>
    </w:p>
    <w:p w:rsidR="008B7E34" w:rsidRDefault="008B7E34">
      <w:pPr>
        <w:pStyle w:val="Heading4"/>
        <w:ind w:left="0"/>
        <w:rPr>
          <w:sz w:val="28"/>
        </w:rPr>
      </w:pPr>
      <w:r>
        <w:rPr>
          <w:sz w:val="28"/>
        </w:rPr>
        <w:t>PERSONAL DETAILS</w:t>
      </w:r>
    </w:p>
    <w:p w:rsidR="008B7E34" w:rsidRDefault="008B7E34">
      <w:pPr>
        <w:ind w:left="1080"/>
        <w:rPr>
          <w:b/>
          <w:sz w:val="24"/>
        </w:rPr>
      </w:pPr>
    </w:p>
    <w:p w:rsidR="00CE6872" w:rsidRDefault="00CE6872" w:rsidP="00CE6872">
      <w:pPr>
        <w:numPr>
          <w:ilvl w:val="1"/>
          <w:numId w:val="12"/>
        </w:num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:-  </w:t>
      </w:r>
      <w:r w:rsidR="000C61D1">
        <w:t>Binay Kumar Singh.</w:t>
      </w:r>
    </w:p>
    <w:p w:rsidR="00CE6872" w:rsidRDefault="00CE6872" w:rsidP="00CE6872">
      <w:pPr>
        <w:numPr>
          <w:ilvl w:val="1"/>
          <w:numId w:val="12"/>
        </w:numPr>
      </w:pPr>
      <w:r w:rsidRPr="00034CEF">
        <w:rPr>
          <w:b/>
        </w:rPr>
        <w:t xml:space="preserve">Marital Status  </w:t>
      </w:r>
      <w:r>
        <w:t xml:space="preserve">                    :- </w:t>
      </w:r>
      <w:r w:rsidR="00B369C9">
        <w:t>Unm</w:t>
      </w:r>
      <w:r>
        <w:t>arried</w:t>
      </w:r>
    </w:p>
    <w:p w:rsidR="00CE6872" w:rsidRDefault="00CE6872" w:rsidP="00CE6872">
      <w:pPr>
        <w:numPr>
          <w:ilvl w:val="1"/>
          <w:numId w:val="12"/>
        </w:num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:- </w:t>
      </w:r>
      <w:r w:rsidR="000C61D1" w:rsidRPr="000C61D1">
        <w:t>12th April 1985</w:t>
      </w:r>
    </w:p>
    <w:p w:rsidR="00CE6872" w:rsidRDefault="00CE6872" w:rsidP="00CE6872">
      <w:pPr>
        <w:numPr>
          <w:ilvl w:val="1"/>
          <w:numId w:val="12"/>
        </w:numPr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:-</w:t>
      </w:r>
      <w:r>
        <w:t xml:space="preserve"> Male</w:t>
      </w:r>
    </w:p>
    <w:p w:rsidR="00CE6872" w:rsidRPr="00034CEF" w:rsidRDefault="00CE6872" w:rsidP="00CE6872">
      <w:pPr>
        <w:numPr>
          <w:ilvl w:val="1"/>
          <w:numId w:val="12"/>
        </w:numPr>
        <w:rPr>
          <w:b/>
          <w:bCs/>
        </w:rPr>
      </w:pPr>
      <w:r>
        <w:rPr>
          <w:b/>
        </w:rPr>
        <w:t>Phone</w:t>
      </w:r>
      <w:r>
        <w:tab/>
      </w:r>
      <w:r>
        <w:tab/>
      </w:r>
      <w:r>
        <w:tab/>
      </w:r>
      <w:r>
        <w:tab/>
        <w:t xml:space="preserve">:- </w:t>
      </w:r>
      <w:r w:rsidR="000C61D1" w:rsidRPr="000C61D1">
        <w:t>9333585879</w:t>
      </w:r>
    </w:p>
    <w:p w:rsidR="00CE6872" w:rsidRDefault="00CE6872" w:rsidP="00CE6872">
      <w:pPr>
        <w:numPr>
          <w:ilvl w:val="1"/>
          <w:numId w:val="12"/>
        </w:numPr>
      </w:pPr>
      <w:r>
        <w:rPr>
          <w:b/>
        </w:rPr>
        <w:t>Permanent Postal Address</w:t>
      </w:r>
      <w:r>
        <w:tab/>
        <w:t xml:space="preserve">:-  To </w:t>
      </w:r>
      <w:r w:rsidR="000C61D1">
        <w:t>Binay Kumar Singh.</w:t>
      </w:r>
    </w:p>
    <w:p w:rsidR="00CE6872" w:rsidRDefault="00CE6872" w:rsidP="00CE6872">
      <w:pPr>
        <w:ind w:left="4680"/>
      </w:pPr>
      <w:r>
        <w:t xml:space="preserve">C/O </w:t>
      </w:r>
      <w:r w:rsidR="000C61D1">
        <w:t>Sitaram Singh.</w:t>
      </w:r>
      <w:r w:rsidR="00B369C9">
        <w:t xml:space="preserve"> </w:t>
      </w:r>
    </w:p>
    <w:p w:rsidR="00CE6872" w:rsidRDefault="00B369C9" w:rsidP="00B369C9">
      <w:pPr>
        <w:ind w:left="4320"/>
      </w:pPr>
      <w:r>
        <w:t xml:space="preserve">   </w:t>
      </w:r>
      <w:smartTag w:uri="urn:schemas-microsoft-com:office:smarttags" w:element="place">
        <w:r>
          <w:t>Po-</w:t>
        </w:r>
      </w:smartTag>
      <w:r>
        <w:t xml:space="preserve"> </w:t>
      </w:r>
      <w:r w:rsidR="000C61D1">
        <w:t>katwa.</w:t>
      </w:r>
      <w:r>
        <w:t xml:space="preserve"> </w:t>
      </w:r>
    </w:p>
    <w:p w:rsidR="00B369C9" w:rsidRDefault="00B369C9" w:rsidP="00B369C9">
      <w:pPr>
        <w:ind w:left="4320"/>
      </w:pPr>
      <w:r>
        <w:t xml:space="preserve">   P.s- Katwa</w:t>
      </w:r>
    </w:p>
    <w:p w:rsidR="00B369C9" w:rsidRDefault="00B369C9" w:rsidP="00B369C9">
      <w:pPr>
        <w:ind w:left="4320"/>
      </w:pPr>
      <w:r>
        <w:t xml:space="preserve">   Dist Burdwan </w:t>
      </w:r>
    </w:p>
    <w:p w:rsidR="00B369C9" w:rsidRDefault="000C61D1" w:rsidP="00B369C9">
      <w:pPr>
        <w:ind w:left="4320"/>
      </w:pPr>
      <w:r>
        <w:t xml:space="preserve">   Pin 713130</w:t>
      </w:r>
    </w:p>
    <w:p w:rsidR="007C3B2D" w:rsidRDefault="007C3B2D" w:rsidP="00B369C9">
      <w:pPr>
        <w:ind w:left="4320"/>
      </w:pPr>
    </w:p>
    <w:p w:rsidR="007C3B2D" w:rsidRDefault="007C3B2D" w:rsidP="00B369C9">
      <w:pPr>
        <w:ind w:left="4320"/>
      </w:pPr>
    </w:p>
    <w:p w:rsidR="005C0DBD" w:rsidRDefault="005C0DBD" w:rsidP="00B369C9">
      <w:pPr>
        <w:ind w:left="4320"/>
      </w:pPr>
    </w:p>
    <w:p w:rsidR="00CE6872" w:rsidRDefault="00CE6872" w:rsidP="00CE6872">
      <w:pPr>
        <w:numPr>
          <w:ilvl w:val="1"/>
          <w:numId w:val="12"/>
        </w:numPr>
        <w:rPr>
          <w:b/>
        </w:rPr>
      </w:pPr>
      <w:r>
        <w:rPr>
          <w:b/>
        </w:rPr>
        <w:t>Mother Tongue</w:t>
      </w:r>
      <w:r>
        <w:rPr>
          <w:b/>
        </w:rPr>
        <w:tab/>
      </w:r>
      <w:r>
        <w:rPr>
          <w:b/>
        </w:rPr>
        <w:tab/>
        <w:t xml:space="preserve">:- </w:t>
      </w:r>
      <w:r>
        <w:t>Bengali</w:t>
      </w:r>
    </w:p>
    <w:p w:rsidR="00CE6872" w:rsidRDefault="00CE6872" w:rsidP="00CE6872">
      <w:pPr>
        <w:numPr>
          <w:ilvl w:val="1"/>
          <w:numId w:val="12"/>
        </w:numPr>
      </w:pPr>
      <w:r>
        <w:rPr>
          <w:b/>
        </w:rPr>
        <w:t xml:space="preserve">Other Languages  </w:t>
      </w:r>
      <w:r>
        <w:rPr>
          <w:b/>
        </w:rPr>
        <w:tab/>
      </w:r>
      <w:r>
        <w:rPr>
          <w:b/>
        </w:rPr>
        <w:tab/>
        <w:t xml:space="preserve">:- Reading  --- </w:t>
      </w:r>
      <w:r>
        <w:t>English</w:t>
      </w:r>
    </w:p>
    <w:p w:rsidR="00CE6872" w:rsidRDefault="00CE6872" w:rsidP="00CE6872">
      <w:pPr>
        <w:ind w:left="3960" w:firstLine="360"/>
      </w:pPr>
      <w:r>
        <w:rPr>
          <w:b/>
        </w:rPr>
        <w:t xml:space="preserve">   Writing   --- </w:t>
      </w:r>
      <w:r>
        <w:t>English, Hindi</w:t>
      </w:r>
      <w:r w:rsidR="000C61D1">
        <w:t>,</w:t>
      </w:r>
      <w:r w:rsidR="000C61D1" w:rsidRPr="000C61D1">
        <w:t xml:space="preserve"> </w:t>
      </w:r>
      <w:r w:rsidR="000C61D1">
        <w:t>Bengali</w:t>
      </w:r>
    </w:p>
    <w:p w:rsidR="008B7E34" w:rsidRDefault="00CE6872" w:rsidP="00CE6872">
      <w:pPr>
        <w:ind w:left="3600"/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  Speaking </w:t>
      </w:r>
      <w:r w:rsidR="00EE2A38">
        <w:rPr>
          <w:b/>
        </w:rPr>
        <w:t xml:space="preserve">--- </w:t>
      </w:r>
      <w:r w:rsidR="00EE2A38">
        <w:t>Bengali</w:t>
      </w:r>
      <w:r>
        <w:t xml:space="preserve"> &amp; Hindi</w:t>
      </w:r>
    </w:p>
    <w:p w:rsidR="008B7E34" w:rsidRDefault="008B7E34">
      <w:pPr>
        <w:pStyle w:val="Heading3"/>
        <w:ind w:firstLine="360"/>
      </w:pPr>
    </w:p>
    <w:p w:rsidR="005C0DBD" w:rsidRPr="005C0DBD" w:rsidRDefault="005C0DBD" w:rsidP="005C0DBD"/>
    <w:p w:rsidR="000E21E5" w:rsidRDefault="000E21E5" w:rsidP="000E21E5"/>
    <w:p w:rsidR="008B7E34" w:rsidRDefault="008B7E34">
      <w:pPr>
        <w:pStyle w:val="Heading3"/>
      </w:pPr>
      <w:r>
        <w:rPr>
          <w:u w:val="single"/>
        </w:rPr>
        <w:t>Interest &amp; Hobbies</w:t>
      </w:r>
      <w:r>
        <w:t xml:space="preserve"> </w:t>
      </w:r>
    </w:p>
    <w:p w:rsidR="008B7E34" w:rsidRDefault="008B7E34"/>
    <w:p w:rsidR="00CE6872" w:rsidRDefault="00CE6872" w:rsidP="00CE6872">
      <w:pPr>
        <w:ind w:left="1080"/>
      </w:pPr>
    </w:p>
    <w:p w:rsidR="005C0DBD" w:rsidRPr="00B369C9" w:rsidRDefault="005C0DBD" w:rsidP="005C0DBD">
      <w:pPr>
        <w:numPr>
          <w:ilvl w:val="0"/>
          <w:numId w:val="11"/>
        </w:numPr>
      </w:pPr>
      <w:r w:rsidRPr="00B369C9">
        <w:t>Making Friends</w:t>
      </w:r>
    </w:p>
    <w:p w:rsidR="00CE6872" w:rsidRDefault="00CE6872" w:rsidP="00CE6872">
      <w:pPr>
        <w:numPr>
          <w:ilvl w:val="0"/>
          <w:numId w:val="11"/>
        </w:numPr>
        <w:rPr>
          <w:b/>
          <w:sz w:val="24"/>
        </w:rPr>
      </w:pPr>
      <w:r>
        <w:t xml:space="preserve">Listening </w:t>
      </w:r>
      <w:r w:rsidR="004F2F2A">
        <w:t>Song &amp;</w:t>
      </w:r>
      <w:r>
        <w:t xml:space="preserve"> Instrumental.</w:t>
      </w:r>
    </w:p>
    <w:p w:rsidR="00CE6872" w:rsidRDefault="00CE6872" w:rsidP="00CE6872">
      <w:pPr>
        <w:tabs>
          <w:tab w:val="left" w:pos="1440"/>
        </w:tabs>
        <w:ind w:left="1440"/>
        <w:rPr>
          <w:b/>
          <w:sz w:val="24"/>
        </w:rPr>
      </w:pPr>
    </w:p>
    <w:p w:rsidR="008B7E34" w:rsidRDefault="008B7E34">
      <w:pPr>
        <w:tabs>
          <w:tab w:val="left" w:pos="144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Weakness</w:t>
      </w:r>
    </w:p>
    <w:p w:rsidR="008B7E34" w:rsidRDefault="008B7E34">
      <w:pPr>
        <w:tabs>
          <w:tab w:val="left" w:pos="1440"/>
        </w:tabs>
        <w:rPr>
          <w:b/>
          <w:sz w:val="24"/>
        </w:rPr>
      </w:pPr>
    </w:p>
    <w:p w:rsidR="008B7E34" w:rsidRDefault="008B7E34">
      <w:pPr>
        <w:numPr>
          <w:ilvl w:val="0"/>
          <w:numId w:val="4"/>
        </w:numPr>
        <w:tabs>
          <w:tab w:val="left" w:pos="1440"/>
        </w:tabs>
      </w:pPr>
      <w:r>
        <w:t>Incomplete assignment  makes me uneasy</w:t>
      </w:r>
    </w:p>
    <w:p w:rsidR="008B7E34" w:rsidRDefault="008B7E34">
      <w:pPr>
        <w:tabs>
          <w:tab w:val="left" w:pos="1440"/>
        </w:tabs>
        <w:rPr>
          <w:b/>
          <w:sz w:val="24"/>
          <w:u w:val="single"/>
        </w:rPr>
      </w:pPr>
    </w:p>
    <w:p w:rsidR="008B7E34" w:rsidRDefault="008B7E34">
      <w:pPr>
        <w:tabs>
          <w:tab w:val="left" w:pos="1440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Strengths </w:t>
      </w:r>
    </w:p>
    <w:p w:rsidR="005C0DBD" w:rsidRDefault="005C0DBD">
      <w:pPr>
        <w:tabs>
          <w:tab w:val="left" w:pos="1440"/>
        </w:tabs>
        <w:rPr>
          <w:b/>
          <w:sz w:val="24"/>
          <w:u w:val="single"/>
        </w:rPr>
      </w:pPr>
    </w:p>
    <w:p w:rsidR="008B7E34" w:rsidRDefault="008B7E34">
      <w:pPr>
        <w:tabs>
          <w:tab w:val="left" w:pos="1440"/>
        </w:tabs>
        <w:ind w:left="360"/>
      </w:pPr>
    </w:p>
    <w:p w:rsidR="00DA351A" w:rsidRPr="008364EF" w:rsidRDefault="00DA351A">
      <w:pPr>
        <w:numPr>
          <w:ilvl w:val="0"/>
          <w:numId w:val="4"/>
        </w:numPr>
        <w:tabs>
          <w:tab w:val="left" w:pos="1440"/>
        </w:tabs>
      </w:pPr>
      <w:r w:rsidRPr="008364EF">
        <w:t>Taking Ini</w:t>
      </w:r>
      <w:r w:rsidR="008364EF" w:rsidRPr="008364EF">
        <w:t>tiative</w:t>
      </w:r>
      <w:r w:rsidRPr="008364EF">
        <w:t xml:space="preserve"> for self learning of new </w:t>
      </w:r>
      <w:r w:rsidR="008364EF" w:rsidRPr="008364EF">
        <w:t>Job</w:t>
      </w:r>
    </w:p>
    <w:p w:rsidR="008B7E34" w:rsidRPr="005C0DBD" w:rsidRDefault="008B7E34">
      <w:pPr>
        <w:numPr>
          <w:ilvl w:val="0"/>
          <w:numId w:val="4"/>
        </w:numPr>
        <w:tabs>
          <w:tab w:val="left" w:pos="1440"/>
        </w:tabs>
        <w:rPr>
          <w:b/>
          <w:sz w:val="24"/>
        </w:rPr>
      </w:pPr>
      <w:r>
        <w:t xml:space="preserve">Workaholic, Spiritual, Coolheaded </w:t>
      </w:r>
    </w:p>
    <w:p w:rsidR="005C0DBD" w:rsidRPr="000E21E5" w:rsidRDefault="005C0DBD">
      <w:pPr>
        <w:numPr>
          <w:ilvl w:val="0"/>
          <w:numId w:val="4"/>
        </w:numPr>
        <w:tabs>
          <w:tab w:val="left" w:pos="1440"/>
        </w:tabs>
        <w:rPr>
          <w:b/>
          <w:sz w:val="24"/>
        </w:rPr>
      </w:pPr>
      <w:r>
        <w:t xml:space="preserve">Hard work </w:t>
      </w:r>
    </w:p>
    <w:p w:rsidR="000E21E5" w:rsidRPr="008E3C12" w:rsidRDefault="000E21E5" w:rsidP="000E21E5">
      <w:pPr>
        <w:tabs>
          <w:tab w:val="left" w:pos="1440"/>
        </w:tabs>
        <w:rPr>
          <w:sz w:val="2"/>
          <w:szCs w:val="2"/>
        </w:rPr>
      </w:pPr>
    </w:p>
    <w:p w:rsidR="000E21E5" w:rsidRPr="008E3C12" w:rsidRDefault="000E21E5" w:rsidP="000E21E5">
      <w:pPr>
        <w:tabs>
          <w:tab w:val="left" w:pos="1440"/>
        </w:tabs>
        <w:rPr>
          <w:color w:val="FFFFFF"/>
          <w:sz w:val="2"/>
          <w:szCs w:val="2"/>
        </w:rPr>
      </w:pPr>
    </w:p>
    <w:p w:rsidR="000E21E5" w:rsidRPr="008E3C12" w:rsidRDefault="000E21E5" w:rsidP="000E21E5">
      <w:pPr>
        <w:tabs>
          <w:tab w:val="left" w:pos="1440"/>
        </w:tabs>
        <w:rPr>
          <w:color w:val="FFFFFF"/>
          <w:sz w:val="2"/>
          <w:szCs w:val="2"/>
        </w:rPr>
      </w:pPr>
    </w:p>
    <w:p w:rsidR="000E21E5" w:rsidRPr="008E3C12" w:rsidRDefault="000E21E5" w:rsidP="000E21E5">
      <w:pPr>
        <w:tabs>
          <w:tab w:val="left" w:pos="1440"/>
        </w:tabs>
        <w:rPr>
          <w:color w:val="FFFFFF"/>
          <w:sz w:val="2"/>
          <w:szCs w:val="2"/>
        </w:rPr>
      </w:pPr>
    </w:p>
    <w:p w:rsidR="000E21E5" w:rsidRPr="008E3C12" w:rsidRDefault="000E21E5" w:rsidP="000E21E5">
      <w:pPr>
        <w:jc w:val="both"/>
        <w:rPr>
          <w:color w:val="FFFFFF"/>
          <w:sz w:val="2"/>
          <w:szCs w:val="2"/>
        </w:rPr>
      </w:pPr>
      <w:r w:rsidRPr="008E3C12">
        <w:rPr>
          <w:color w:val="FFFFFF"/>
          <w:sz w:val="2"/>
          <w:szCs w:val="2"/>
        </w:rPr>
        <w:t>Respected Sir/Madam,</w:t>
      </w:r>
    </w:p>
    <w:p w:rsidR="000E21E5" w:rsidRPr="008E3C12" w:rsidRDefault="000E21E5" w:rsidP="000E21E5">
      <w:pPr>
        <w:jc w:val="both"/>
        <w:rPr>
          <w:color w:val="FFFFFF"/>
          <w:sz w:val="2"/>
          <w:szCs w:val="2"/>
        </w:rPr>
      </w:pPr>
    </w:p>
    <w:p w:rsidR="000E21E5" w:rsidRPr="008E3C12" w:rsidRDefault="000E21E5" w:rsidP="000E21E5">
      <w:pPr>
        <w:pStyle w:val="BodyText"/>
        <w:rPr>
          <w:color w:val="FFFFFF"/>
          <w:sz w:val="2"/>
          <w:szCs w:val="2"/>
        </w:rPr>
      </w:pPr>
      <w:r w:rsidRPr="008E3C12">
        <w:rPr>
          <w:color w:val="FFFFFF"/>
          <w:sz w:val="2"/>
          <w:szCs w:val="2"/>
        </w:rPr>
        <w:tab/>
      </w:r>
      <w:r w:rsidRPr="008E3C12">
        <w:rPr>
          <w:color w:val="FFFFFF"/>
          <w:sz w:val="2"/>
          <w:szCs w:val="2"/>
        </w:rPr>
        <w:tab/>
        <w:t xml:space="preserve">I, Noor Hasan Lodi is enclosing by Resume and hope according to the  requirement of the reputed organization I would make fit in the assigned vacant post. I would be more suitable in the  post. </w:t>
      </w:r>
    </w:p>
    <w:p w:rsidR="000E21E5" w:rsidRPr="008E3C12" w:rsidRDefault="000E21E5" w:rsidP="000E21E5">
      <w:pPr>
        <w:pStyle w:val="BodyText"/>
        <w:rPr>
          <w:color w:val="FFFFFF"/>
          <w:sz w:val="2"/>
          <w:szCs w:val="2"/>
        </w:rPr>
      </w:pPr>
      <w:r w:rsidRPr="008E3C12">
        <w:rPr>
          <w:color w:val="FFFFFF"/>
          <w:sz w:val="2"/>
          <w:szCs w:val="2"/>
        </w:rPr>
        <w:tab/>
      </w:r>
      <w:r w:rsidRPr="008E3C12">
        <w:rPr>
          <w:color w:val="FFFFFF"/>
          <w:sz w:val="2"/>
          <w:szCs w:val="2"/>
        </w:rPr>
        <w:tab/>
        <w:t>Hope for a favorable response at the earliest. Thanks for your co-operation in helping me out to fit a proper position.</w:t>
      </w:r>
    </w:p>
    <w:p w:rsidR="000E21E5" w:rsidRPr="008E3C12" w:rsidRDefault="000E21E5" w:rsidP="000E21E5">
      <w:pPr>
        <w:pStyle w:val="BodyText"/>
        <w:rPr>
          <w:color w:val="FFFFFF"/>
          <w:sz w:val="2"/>
          <w:szCs w:val="2"/>
        </w:rPr>
      </w:pPr>
    </w:p>
    <w:p w:rsidR="000E21E5" w:rsidRPr="008E3C12" w:rsidRDefault="000E21E5" w:rsidP="000E21E5">
      <w:pPr>
        <w:pStyle w:val="BodyText"/>
        <w:rPr>
          <w:color w:val="FFFFFF"/>
          <w:sz w:val="2"/>
          <w:szCs w:val="2"/>
        </w:rPr>
      </w:pPr>
    </w:p>
    <w:p w:rsidR="000E21E5" w:rsidRPr="008E3C12" w:rsidRDefault="000E21E5" w:rsidP="000E21E5">
      <w:pPr>
        <w:pStyle w:val="BodyText"/>
        <w:rPr>
          <w:color w:val="FFFFFF"/>
          <w:sz w:val="2"/>
          <w:szCs w:val="2"/>
        </w:rPr>
      </w:pPr>
      <w:r w:rsidRPr="008E3C12">
        <w:rPr>
          <w:color w:val="FFFFFF"/>
          <w:sz w:val="2"/>
          <w:szCs w:val="2"/>
        </w:rPr>
        <w:t>With regards,</w:t>
      </w:r>
    </w:p>
    <w:p w:rsidR="000E21E5" w:rsidRPr="008E3C12" w:rsidRDefault="000E21E5" w:rsidP="000E21E5">
      <w:pPr>
        <w:pStyle w:val="BodyText"/>
        <w:rPr>
          <w:color w:val="FFFFFF"/>
          <w:sz w:val="2"/>
          <w:szCs w:val="2"/>
        </w:rPr>
      </w:pPr>
    </w:p>
    <w:p w:rsidR="005C0DBD" w:rsidRDefault="005C0DBD" w:rsidP="005C0DBD">
      <w:pPr>
        <w:rPr>
          <w:color w:val="FFFFFF"/>
        </w:rPr>
      </w:pPr>
    </w:p>
    <w:p w:rsidR="005C0DBD" w:rsidRDefault="005C0DBD" w:rsidP="005C0DBD">
      <w:pPr>
        <w:rPr>
          <w:color w:val="FFFFFF"/>
        </w:rPr>
      </w:pPr>
    </w:p>
    <w:p w:rsidR="005C0DBD" w:rsidRDefault="005C0DBD" w:rsidP="005C0DBD">
      <w:pPr>
        <w:rPr>
          <w:color w:val="FFFFFF"/>
        </w:rPr>
      </w:pPr>
    </w:p>
    <w:p w:rsidR="005C0DBD" w:rsidRDefault="005C0DBD" w:rsidP="005C0DBD">
      <w:pPr>
        <w:rPr>
          <w:b/>
        </w:rPr>
      </w:pPr>
      <w:r>
        <w:rPr>
          <w:b/>
          <w:sz w:val="24"/>
        </w:rPr>
        <w:t xml:space="preserve">Date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  <w:r>
        <w:rPr>
          <w:b/>
        </w:rPr>
        <w:t xml:space="preserve">Sincerely </w:t>
      </w:r>
    </w:p>
    <w:p w:rsidR="005C0DBD" w:rsidRPr="00D604DB" w:rsidRDefault="00D604DB" w:rsidP="005C0DBD">
      <w:pPr>
        <w:rPr>
          <w:b/>
          <w:sz w:val="24"/>
          <w:szCs w:val="24"/>
        </w:rPr>
      </w:pPr>
      <w:r w:rsidRPr="00D604DB">
        <w:rPr>
          <w:b/>
          <w:sz w:val="24"/>
          <w:szCs w:val="24"/>
        </w:rPr>
        <w:t>Place</w:t>
      </w:r>
    </w:p>
    <w:p w:rsidR="005C0DBD" w:rsidRDefault="005C0DBD" w:rsidP="005C0DBD">
      <w:pPr>
        <w:rPr>
          <w:b/>
        </w:rPr>
      </w:pPr>
    </w:p>
    <w:p w:rsidR="005C0DBD" w:rsidRPr="005C0DBD" w:rsidRDefault="005C0DBD" w:rsidP="005C0DBD">
      <w:pPr>
        <w:rPr>
          <w:b/>
          <w:sz w:val="24"/>
        </w:rPr>
      </w:pPr>
    </w:p>
    <w:p w:rsidR="005C0DBD" w:rsidRDefault="005C0DBD" w:rsidP="005C0DBD">
      <w:pPr>
        <w:ind w:left="6480"/>
        <w:rPr>
          <w:b/>
        </w:rPr>
      </w:pPr>
      <w:r>
        <w:rPr>
          <w:b/>
        </w:rPr>
        <w:t>__________________</w:t>
      </w:r>
    </w:p>
    <w:p w:rsidR="005C0DBD" w:rsidRDefault="005C0DBD" w:rsidP="005C0DBD">
      <w:pPr>
        <w:ind w:left="6480"/>
        <w:rPr>
          <w:b/>
        </w:rPr>
      </w:pPr>
      <w:r>
        <w:rPr>
          <w:b/>
        </w:rPr>
        <w:t xml:space="preserve">     Signature </w:t>
      </w:r>
    </w:p>
    <w:p w:rsidR="005C0DBD" w:rsidRDefault="005C0DBD" w:rsidP="005C0DBD">
      <w:pPr>
        <w:ind w:left="6480"/>
        <w:rPr>
          <w:b/>
        </w:rPr>
      </w:pPr>
    </w:p>
    <w:p w:rsidR="005C0DBD" w:rsidRDefault="000C61D1" w:rsidP="005C0DBD">
      <w:pPr>
        <w:ind w:left="6480"/>
        <w:rPr>
          <w:b/>
        </w:rPr>
      </w:pPr>
      <w:r>
        <w:rPr>
          <w:b/>
        </w:rPr>
        <w:t>Binay Kumar Singh.</w:t>
      </w:r>
    </w:p>
    <w:p w:rsidR="005C0DBD" w:rsidRDefault="005C0DBD" w:rsidP="005C0DBD">
      <w:pPr>
        <w:jc w:val="both"/>
      </w:pPr>
    </w:p>
    <w:p w:rsidR="005C0DBD" w:rsidRDefault="005C0DBD" w:rsidP="005C0DBD">
      <w:pPr>
        <w:jc w:val="both"/>
      </w:pPr>
    </w:p>
    <w:p w:rsidR="005C0DBD" w:rsidRPr="005C0DBD" w:rsidRDefault="005C0DBD">
      <w:pPr>
        <w:tabs>
          <w:tab w:val="left" w:pos="1440"/>
        </w:tabs>
        <w:rPr>
          <w:b/>
          <w:sz w:val="24"/>
        </w:rPr>
      </w:pPr>
    </w:p>
    <w:sectPr w:rsidR="005C0DBD" w:rsidRPr="005C0DBD" w:rsidSect="00CE6872">
      <w:footerReference w:type="default" r:id="rId7"/>
      <w:type w:val="continuous"/>
      <w:pgSz w:w="11909" w:h="16834" w:code="9"/>
      <w:pgMar w:top="990" w:right="662" w:bottom="1238" w:left="12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4A8" w:rsidRDefault="00AA74A8">
      <w:r>
        <w:separator/>
      </w:r>
    </w:p>
  </w:endnote>
  <w:endnote w:type="continuationSeparator" w:id="1">
    <w:p w:rsidR="00AA74A8" w:rsidRDefault="00AA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5B" w:rsidRDefault="0043675B">
    <w:pPr>
      <w:pStyle w:val="Footer"/>
    </w:pPr>
    <w:r>
      <w:t>Binay Kumar Singh.</w:t>
    </w:r>
    <w:r>
      <w:tab/>
    </w:r>
    <w:r>
      <w:tab/>
      <w:t xml:space="preserve">Page </w:t>
    </w:r>
    <w:fldSimple w:instr=" PAGE ">
      <w:r w:rsidR="005D1E7B">
        <w:rPr>
          <w:noProof/>
        </w:rPr>
        <w:t>1</w:t>
      </w:r>
    </w:fldSimple>
    <w:r>
      <w:t xml:space="preserve"> of </w:t>
    </w:r>
    <w:fldSimple w:instr=" NUMPAGES ">
      <w:r w:rsidR="005D1E7B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4A8" w:rsidRDefault="00AA74A8">
      <w:r>
        <w:separator/>
      </w:r>
    </w:p>
  </w:footnote>
  <w:footnote w:type="continuationSeparator" w:id="1">
    <w:p w:rsidR="00AA74A8" w:rsidRDefault="00AA7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11187C28"/>
    <w:multiLevelType w:val="hybridMultilevel"/>
    <w:tmpl w:val="C1240588"/>
    <w:lvl w:ilvl="0" w:tplc="36D263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887A25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5C25735"/>
    <w:multiLevelType w:val="hybridMultilevel"/>
    <w:tmpl w:val="4B346FC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6531AE"/>
    <w:multiLevelType w:val="hybridMultilevel"/>
    <w:tmpl w:val="43CEB0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F72FA"/>
    <w:multiLevelType w:val="hybridMultilevel"/>
    <w:tmpl w:val="4A60BA8A"/>
    <w:lvl w:ilvl="0" w:tplc="6BFAD5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847115"/>
    <w:multiLevelType w:val="hybridMultilevel"/>
    <w:tmpl w:val="233E4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05E9E"/>
    <w:multiLevelType w:val="hybridMultilevel"/>
    <w:tmpl w:val="4B346FC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6A6616"/>
    <w:multiLevelType w:val="hybridMultilevel"/>
    <w:tmpl w:val="6750EAA8"/>
    <w:lvl w:ilvl="0" w:tplc="887A25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C5EFF"/>
    <w:multiLevelType w:val="hybridMultilevel"/>
    <w:tmpl w:val="7C22C964"/>
    <w:lvl w:ilvl="0" w:tplc="3F74A5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D7E2474"/>
    <w:multiLevelType w:val="hybridMultilevel"/>
    <w:tmpl w:val="689C817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54B736C0"/>
    <w:multiLevelType w:val="hybridMultilevel"/>
    <w:tmpl w:val="48C299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F73E3A"/>
    <w:multiLevelType w:val="hybridMultilevel"/>
    <w:tmpl w:val="36D2A0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A5C84"/>
    <w:multiLevelType w:val="hybridMultilevel"/>
    <w:tmpl w:val="3EB4D574"/>
    <w:lvl w:ilvl="0" w:tplc="70B2EB7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A00CF6"/>
    <w:multiLevelType w:val="hybridMultilevel"/>
    <w:tmpl w:val="6CF20950"/>
    <w:lvl w:ilvl="0" w:tplc="DFB22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D212D5"/>
    <w:multiLevelType w:val="hybridMultilevel"/>
    <w:tmpl w:val="6D28EF9E"/>
    <w:lvl w:ilvl="0" w:tplc="59D25612">
      <w:start w:val="1"/>
      <w:numFmt w:val="decimal"/>
      <w:lvlText w:val="%1)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3D72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7"/>
  </w:num>
  <w:num w:numId="10">
    <w:abstractNumId w:val="1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8"/>
  </w:num>
  <w:num w:numId="16">
    <w:abstractNumId w:val="12"/>
  </w:num>
  <w:num w:numId="17">
    <w:abstractNumId w:val="1"/>
  </w:num>
  <w:num w:numId="18">
    <w:abstractNumId w:val="4"/>
  </w:num>
  <w:num w:numId="19">
    <w:abstractNumId w:val="0"/>
  </w:num>
  <w:num w:numId="20">
    <w:abstractNumId w:val="3"/>
  </w:num>
  <w:num w:numId="21">
    <w:abstractNumId w:val="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7FD"/>
    <w:rsid w:val="00073E8C"/>
    <w:rsid w:val="0007552B"/>
    <w:rsid w:val="000C61D1"/>
    <w:rsid w:val="000E21E5"/>
    <w:rsid w:val="001314F2"/>
    <w:rsid w:val="001C1400"/>
    <w:rsid w:val="001E66F4"/>
    <w:rsid w:val="001E6859"/>
    <w:rsid w:val="001F679B"/>
    <w:rsid w:val="001F6D6A"/>
    <w:rsid w:val="00207F8C"/>
    <w:rsid w:val="00226143"/>
    <w:rsid w:val="0024633C"/>
    <w:rsid w:val="002A0333"/>
    <w:rsid w:val="002A4AE1"/>
    <w:rsid w:val="003207FD"/>
    <w:rsid w:val="00333C21"/>
    <w:rsid w:val="00336B5E"/>
    <w:rsid w:val="003426C8"/>
    <w:rsid w:val="00346C90"/>
    <w:rsid w:val="00371797"/>
    <w:rsid w:val="00396F17"/>
    <w:rsid w:val="003A0B97"/>
    <w:rsid w:val="003E3FA9"/>
    <w:rsid w:val="0043675B"/>
    <w:rsid w:val="00473338"/>
    <w:rsid w:val="004E373B"/>
    <w:rsid w:val="004F2F2A"/>
    <w:rsid w:val="005077D6"/>
    <w:rsid w:val="005206FD"/>
    <w:rsid w:val="0058425E"/>
    <w:rsid w:val="00593C38"/>
    <w:rsid w:val="0059491A"/>
    <w:rsid w:val="00597B0F"/>
    <w:rsid w:val="005B63C5"/>
    <w:rsid w:val="005C0DBD"/>
    <w:rsid w:val="005C36E9"/>
    <w:rsid w:val="005D1E7B"/>
    <w:rsid w:val="005F3806"/>
    <w:rsid w:val="00612235"/>
    <w:rsid w:val="00671B72"/>
    <w:rsid w:val="00683FB5"/>
    <w:rsid w:val="006A44F6"/>
    <w:rsid w:val="006B43B9"/>
    <w:rsid w:val="006F5299"/>
    <w:rsid w:val="00705955"/>
    <w:rsid w:val="00794B64"/>
    <w:rsid w:val="007C3B2D"/>
    <w:rsid w:val="007D07D4"/>
    <w:rsid w:val="00815BEE"/>
    <w:rsid w:val="00821188"/>
    <w:rsid w:val="00823B76"/>
    <w:rsid w:val="008364EF"/>
    <w:rsid w:val="008764AC"/>
    <w:rsid w:val="008A096A"/>
    <w:rsid w:val="008B7E34"/>
    <w:rsid w:val="008E3C12"/>
    <w:rsid w:val="00923E22"/>
    <w:rsid w:val="00960807"/>
    <w:rsid w:val="009D7A40"/>
    <w:rsid w:val="009F3644"/>
    <w:rsid w:val="00A426C7"/>
    <w:rsid w:val="00A4705A"/>
    <w:rsid w:val="00AA74A8"/>
    <w:rsid w:val="00AB6BB5"/>
    <w:rsid w:val="00AD571E"/>
    <w:rsid w:val="00AD5B13"/>
    <w:rsid w:val="00B11D74"/>
    <w:rsid w:val="00B25A15"/>
    <w:rsid w:val="00B369C9"/>
    <w:rsid w:val="00B542A1"/>
    <w:rsid w:val="00B62430"/>
    <w:rsid w:val="00B948A6"/>
    <w:rsid w:val="00BD31CA"/>
    <w:rsid w:val="00C01D09"/>
    <w:rsid w:val="00CB2DB2"/>
    <w:rsid w:val="00CC0A20"/>
    <w:rsid w:val="00CE6872"/>
    <w:rsid w:val="00D13994"/>
    <w:rsid w:val="00D16FA5"/>
    <w:rsid w:val="00D604DB"/>
    <w:rsid w:val="00D61691"/>
    <w:rsid w:val="00DA351A"/>
    <w:rsid w:val="00DA5FA5"/>
    <w:rsid w:val="00DB5194"/>
    <w:rsid w:val="00DD1945"/>
    <w:rsid w:val="00E1338A"/>
    <w:rsid w:val="00E34B98"/>
    <w:rsid w:val="00E36531"/>
    <w:rsid w:val="00E72C77"/>
    <w:rsid w:val="00E82894"/>
    <w:rsid w:val="00EE2A38"/>
    <w:rsid w:val="00EF0E4B"/>
    <w:rsid w:val="00F17B08"/>
    <w:rsid w:val="00F32E1A"/>
    <w:rsid w:val="00F4226B"/>
    <w:rsid w:val="00FA06BB"/>
    <w:rsid w:val="00FA4802"/>
    <w:rsid w:val="00F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4" fill="f" fillcolor="white" stroke="f">
      <v:fill color="white" on="f"/>
      <v:stroke on="f"/>
      <o:colormenu v:ext="edit" fillcolor="#969696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72"/>
    <w:rPr>
      <w:rFonts w:ascii="Bookman Old Style" w:hAnsi="Bookman Old Style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71B72"/>
    <w:pPr>
      <w:keepNext/>
      <w:outlineLvl w:val="2"/>
    </w:pPr>
    <w:rPr>
      <w:b/>
      <w:bCs/>
      <w:sz w:val="28"/>
      <w:szCs w:val="24"/>
    </w:rPr>
  </w:style>
  <w:style w:type="paragraph" w:styleId="Heading4">
    <w:name w:val="heading 4"/>
    <w:basedOn w:val="Normal"/>
    <w:next w:val="Normal"/>
    <w:qFormat/>
    <w:rsid w:val="00671B72"/>
    <w:pPr>
      <w:keepNext/>
      <w:ind w:left="360"/>
      <w:outlineLvl w:val="3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rsid w:val="00671B72"/>
    <w:pPr>
      <w:keepNext/>
      <w:ind w:left="720" w:firstLine="360"/>
      <w:outlineLvl w:val="5"/>
    </w:pPr>
    <w:rPr>
      <w:b/>
      <w:sz w:val="24"/>
    </w:rPr>
  </w:style>
  <w:style w:type="paragraph" w:styleId="Heading8">
    <w:name w:val="heading 8"/>
    <w:basedOn w:val="Normal"/>
    <w:next w:val="Normal"/>
    <w:qFormat/>
    <w:rsid w:val="00671B72"/>
    <w:pPr>
      <w:keepNext/>
      <w:ind w:left="1440" w:firstLine="72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71B72"/>
    <w:pPr>
      <w:keepNext/>
      <w:ind w:left="648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1B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1B7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71B72"/>
    <w:pPr>
      <w:jc w:val="center"/>
    </w:pPr>
    <w:rPr>
      <w:b/>
      <w:bCs/>
      <w:sz w:val="24"/>
      <w:szCs w:val="24"/>
    </w:rPr>
  </w:style>
  <w:style w:type="character" w:styleId="Hyperlink">
    <w:name w:val="Hyperlink"/>
    <w:basedOn w:val="DefaultParagraphFont"/>
    <w:semiHidden/>
    <w:rsid w:val="00671B72"/>
    <w:rPr>
      <w:color w:val="0000FF"/>
      <w:u w:val="single"/>
    </w:rPr>
  </w:style>
  <w:style w:type="paragraph" w:styleId="BodyText2">
    <w:name w:val="Body Text 2"/>
    <w:basedOn w:val="Normal"/>
    <w:semiHidden/>
    <w:rsid w:val="00671B72"/>
    <w:rPr>
      <w:sz w:val="24"/>
      <w:szCs w:val="24"/>
    </w:rPr>
  </w:style>
  <w:style w:type="paragraph" w:styleId="BalloonText">
    <w:name w:val="Balloon Text"/>
    <w:basedOn w:val="Normal"/>
    <w:semiHidden/>
    <w:rsid w:val="00671B72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207F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21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21E5"/>
    <w:rPr>
      <w:rFonts w:ascii="Bookman Old Style" w:hAnsi="Bookman Old Style"/>
      <w:color w:val="000000"/>
    </w:rPr>
  </w:style>
  <w:style w:type="paragraph" w:styleId="ListParagraph">
    <w:name w:val="List Paragraph"/>
    <w:basedOn w:val="Normal"/>
    <w:uiPriority w:val="34"/>
    <w:qFormat/>
    <w:rsid w:val="000755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NIIT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Roman</dc:creator>
  <cp:lastModifiedBy>Rupam</cp:lastModifiedBy>
  <cp:revision>16</cp:revision>
  <cp:lastPrinted>2010-04-02T13:06:00Z</cp:lastPrinted>
  <dcterms:created xsi:type="dcterms:W3CDTF">2011-03-29T10:38:00Z</dcterms:created>
  <dcterms:modified xsi:type="dcterms:W3CDTF">2011-05-17T12:18:00Z</dcterms:modified>
</cp:coreProperties>
</file>