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6B" w:rsidRDefault="00463535">
      <w:pPr>
        <w:pStyle w:val="Heading1"/>
        <w:rPr>
          <w:rFonts w:ascii="Verdana" w:hAnsi="Verdana"/>
          <w:b/>
          <w:i w:val="0"/>
          <w:iCs w:val="0"/>
          <w:sz w:val="18"/>
          <w:szCs w:val="18"/>
          <w:u w:val="none"/>
        </w:rPr>
      </w:pPr>
      <w:r>
        <w:rPr>
          <w:rFonts w:ascii="Verdana" w:hAnsi="Verdana"/>
          <w:b/>
          <w:i w:val="0"/>
          <w:iCs w:val="0"/>
          <w:sz w:val="18"/>
          <w:szCs w:val="18"/>
          <w:u w:val="none"/>
        </w:rPr>
        <w:t>DIPENDU MO</w:t>
      </w:r>
      <w:r w:rsidR="0066687E" w:rsidRPr="001715B9">
        <w:rPr>
          <w:rFonts w:ascii="Verdana" w:hAnsi="Verdana"/>
          <w:b/>
          <w:i w:val="0"/>
          <w:iCs w:val="0"/>
          <w:sz w:val="18"/>
          <w:szCs w:val="18"/>
          <w:u w:val="none"/>
        </w:rPr>
        <w:t>NDAL</w:t>
      </w:r>
    </w:p>
    <w:p w:rsidR="00FF2FEB" w:rsidRPr="00FF2FEB" w:rsidRDefault="00FF2FEB" w:rsidP="00FF2FEB"/>
    <w:p w:rsidR="00E341E2" w:rsidRPr="001715B9" w:rsidRDefault="00463535" w:rsidP="00E341E2">
      <w:pPr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Telephone </w:t>
      </w:r>
      <w:proofErr w:type="spellStart"/>
      <w:r>
        <w:rPr>
          <w:rFonts w:ascii="Verdana" w:hAnsi="Verdana"/>
          <w:color w:val="000000"/>
          <w:sz w:val="18"/>
          <w:szCs w:val="18"/>
        </w:rPr>
        <w:t>Maidan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Katwa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Burdwan</w:t>
      </w:r>
      <w:proofErr w:type="spellEnd"/>
      <w:r>
        <w:rPr>
          <w:rFonts w:ascii="Verdana" w:hAnsi="Verdana"/>
          <w:color w:val="000000"/>
          <w:sz w:val="18"/>
          <w:szCs w:val="18"/>
        </w:rPr>
        <w:t>, Pin-713130, West Bengal.</w:t>
      </w:r>
      <w:proofErr w:type="gramEnd"/>
    </w:p>
    <w:p w:rsidR="00EC3F6B" w:rsidRPr="001715B9" w:rsidRDefault="00EC3F6B">
      <w:pPr>
        <w:rPr>
          <w:rFonts w:ascii="Verdana" w:hAnsi="Verdana"/>
          <w:sz w:val="18"/>
          <w:szCs w:val="18"/>
          <w:lang w:val="it-IT"/>
        </w:rPr>
      </w:pPr>
      <w:r w:rsidRPr="001715B9">
        <w:rPr>
          <w:rFonts w:ascii="Verdana" w:hAnsi="Verdana"/>
          <w:sz w:val="18"/>
          <w:szCs w:val="18"/>
          <w:lang w:val="it-IT"/>
        </w:rPr>
        <w:t xml:space="preserve">Mobile: </w:t>
      </w:r>
      <w:r w:rsidR="00463535">
        <w:rPr>
          <w:rFonts w:ascii="Verdana" w:hAnsi="Verdana"/>
          <w:sz w:val="18"/>
          <w:szCs w:val="18"/>
          <w:lang w:val="it-IT"/>
        </w:rPr>
        <w:t>09232030043</w:t>
      </w:r>
    </w:p>
    <w:p w:rsidR="00FF2FEB" w:rsidRPr="00FC36E6" w:rsidRDefault="00EC3F6B">
      <w:pPr>
        <w:rPr>
          <w:rFonts w:ascii="Verdana" w:hAnsi="Verdana"/>
          <w:sz w:val="18"/>
          <w:szCs w:val="18"/>
          <w:lang w:val="it-IT"/>
        </w:rPr>
      </w:pPr>
      <w:r w:rsidRPr="001715B9">
        <w:rPr>
          <w:rFonts w:ascii="Verdana" w:hAnsi="Verdana"/>
          <w:sz w:val="18"/>
          <w:szCs w:val="18"/>
          <w:lang w:val="it-IT"/>
        </w:rPr>
        <w:t xml:space="preserve">E-mail: </w:t>
      </w:r>
      <w:r w:rsidR="00463535">
        <w:rPr>
          <w:rFonts w:ascii="Verdana" w:hAnsi="Verdana"/>
          <w:sz w:val="18"/>
          <w:szCs w:val="18"/>
          <w:lang w:val="it-IT"/>
        </w:rPr>
        <w:t>dipmndl@gmail.com</w:t>
      </w:r>
    </w:p>
    <w:p w:rsidR="00FF2FEB" w:rsidRPr="00FF2FEB" w:rsidRDefault="00FF2FEB" w:rsidP="00FF2FEB">
      <w:pPr>
        <w:widowControl w:val="0"/>
        <w:rPr>
          <w:rFonts w:ascii="Verdana" w:hAnsi="Verdana"/>
          <w:b/>
          <w:sz w:val="18"/>
          <w:szCs w:val="18"/>
        </w:rPr>
      </w:pPr>
    </w:p>
    <w:p w:rsidR="00EC3F6B" w:rsidRPr="00FF2FEB" w:rsidRDefault="00253402" w:rsidP="00FF2FEB">
      <w:pPr>
        <w:widowControl w:val="0"/>
        <w:rPr>
          <w:rFonts w:eastAsia="SimSun"/>
          <w:b/>
          <w:lang w:val="es-ES_tradnl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143500" cy="0"/>
                <wp:effectExtent l="19050" t="20955" r="19050" b="1714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r7EwIAACk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" strokeweight="2.25pt"/>
            </w:pict>
          </mc:Fallback>
        </mc:AlternateContent>
      </w:r>
    </w:p>
    <w:p w:rsidR="00322273" w:rsidRPr="001715B9" w:rsidRDefault="00A352AD" w:rsidP="00B93639">
      <w:pPr>
        <w:rPr>
          <w:rFonts w:ascii="Verdana" w:hAnsi="Verdana"/>
          <w:b/>
          <w:bCs/>
          <w:sz w:val="18"/>
          <w:szCs w:val="18"/>
          <w:u w:val="single"/>
        </w:rPr>
      </w:pPr>
      <w:r w:rsidRPr="001715B9">
        <w:rPr>
          <w:rFonts w:ascii="Verdana" w:hAnsi="Verdana"/>
          <w:b/>
          <w:bCs/>
          <w:sz w:val="18"/>
          <w:szCs w:val="18"/>
          <w:u w:val="single"/>
        </w:rPr>
        <w:t>Career</w:t>
      </w:r>
      <w:r w:rsidR="00B93639" w:rsidRPr="001715B9">
        <w:rPr>
          <w:rFonts w:ascii="Verdana" w:hAnsi="Verdana"/>
          <w:b/>
          <w:bCs/>
          <w:sz w:val="18"/>
          <w:szCs w:val="18"/>
          <w:u w:val="single"/>
        </w:rPr>
        <w:t xml:space="preserve"> Summary</w:t>
      </w:r>
    </w:p>
    <w:p w:rsidR="009411D0" w:rsidRDefault="002429A5" w:rsidP="00322273">
      <w:pPr>
        <w:pStyle w:val="BodyText"/>
        <w:spacing w:before="60" w:after="120" w:line="276" w:lineRule="auto"/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 xml:space="preserve">Working </w:t>
      </w:r>
      <w:r w:rsidR="00590794" w:rsidRPr="001715B9">
        <w:rPr>
          <w:rFonts w:ascii="Verdana" w:hAnsi="Verdana"/>
          <w:color w:val="000000"/>
          <w:sz w:val="18"/>
          <w:szCs w:val="18"/>
        </w:rPr>
        <w:t>as</w:t>
      </w:r>
      <w:r w:rsidR="009411D0">
        <w:rPr>
          <w:rFonts w:ascii="Verdana" w:hAnsi="Verdana"/>
          <w:color w:val="000000"/>
          <w:sz w:val="18"/>
          <w:szCs w:val="18"/>
        </w:rPr>
        <w:t xml:space="preserve"> Software Engineer at </w:t>
      </w:r>
      <w:proofErr w:type="spellStart"/>
      <w:r w:rsidR="004224E3">
        <w:rPr>
          <w:rFonts w:ascii="Verdana" w:hAnsi="Verdana"/>
          <w:b/>
          <w:color w:val="000000"/>
          <w:sz w:val="18"/>
          <w:szCs w:val="18"/>
        </w:rPr>
        <w:t>Infosolz</w:t>
      </w:r>
      <w:proofErr w:type="spellEnd"/>
      <w:r w:rsidR="004224E3">
        <w:rPr>
          <w:rFonts w:ascii="Verdana" w:hAnsi="Verdana"/>
          <w:b/>
          <w:color w:val="000000"/>
          <w:sz w:val="18"/>
          <w:szCs w:val="18"/>
        </w:rPr>
        <w:t xml:space="preserve"> Consultancy Services </w:t>
      </w:r>
      <w:proofErr w:type="spellStart"/>
      <w:r w:rsidR="004224E3">
        <w:rPr>
          <w:rFonts w:ascii="Verdana" w:hAnsi="Verdana"/>
          <w:b/>
          <w:color w:val="000000"/>
          <w:sz w:val="18"/>
          <w:szCs w:val="18"/>
        </w:rPr>
        <w:t>Pvt</w:t>
      </w:r>
      <w:proofErr w:type="spellEnd"/>
      <w:r w:rsidR="004224E3">
        <w:rPr>
          <w:rFonts w:ascii="Verdana" w:hAnsi="Verdana"/>
          <w:b/>
          <w:color w:val="000000"/>
          <w:sz w:val="18"/>
          <w:szCs w:val="18"/>
        </w:rPr>
        <w:t xml:space="preserve"> Ltd.</w:t>
      </w:r>
      <w:r w:rsidR="009411D0">
        <w:rPr>
          <w:rFonts w:ascii="Verdana" w:hAnsi="Verdana"/>
          <w:color w:val="000000"/>
          <w:sz w:val="18"/>
          <w:szCs w:val="18"/>
        </w:rPr>
        <w:t>in Kolkata</w:t>
      </w:r>
      <w:r w:rsidRPr="001715B9">
        <w:rPr>
          <w:rFonts w:ascii="Verdana" w:hAnsi="Verdana"/>
          <w:color w:val="000000"/>
          <w:sz w:val="18"/>
          <w:szCs w:val="18"/>
        </w:rPr>
        <w:t>, havi</w:t>
      </w:r>
      <w:r w:rsidR="006C7F57" w:rsidRPr="001715B9">
        <w:rPr>
          <w:rFonts w:ascii="Verdana" w:hAnsi="Verdana"/>
          <w:color w:val="000000"/>
          <w:sz w:val="18"/>
          <w:szCs w:val="18"/>
        </w:rPr>
        <w:t xml:space="preserve">ng around </w:t>
      </w:r>
      <w:r w:rsidR="005E2926">
        <w:rPr>
          <w:rFonts w:ascii="Verdana" w:hAnsi="Verdana"/>
          <w:b/>
          <w:color w:val="000000"/>
          <w:sz w:val="18"/>
          <w:szCs w:val="18"/>
        </w:rPr>
        <w:t>1.5</w:t>
      </w:r>
      <w:r w:rsidRPr="001715B9">
        <w:rPr>
          <w:rFonts w:ascii="Verdana" w:hAnsi="Verdana"/>
          <w:color w:val="000000"/>
          <w:sz w:val="18"/>
          <w:szCs w:val="18"/>
        </w:rPr>
        <w:t xml:space="preserve">years of extensive experience in </w:t>
      </w:r>
      <w:r w:rsidR="009411D0">
        <w:rPr>
          <w:rFonts w:ascii="Verdana" w:hAnsi="Verdana"/>
          <w:color w:val="000000"/>
          <w:sz w:val="18"/>
          <w:szCs w:val="18"/>
        </w:rPr>
        <w:t>Web Devel</w:t>
      </w:r>
      <w:r w:rsidR="0049413C">
        <w:rPr>
          <w:rFonts w:ascii="Verdana" w:hAnsi="Verdana"/>
          <w:color w:val="000000"/>
          <w:sz w:val="18"/>
          <w:szCs w:val="18"/>
        </w:rPr>
        <w:t>opment using Microsoft .</w:t>
      </w:r>
      <w:proofErr w:type="spellStart"/>
      <w:r w:rsidR="0049413C">
        <w:rPr>
          <w:rFonts w:ascii="Verdana" w:hAnsi="Verdana"/>
          <w:color w:val="000000"/>
          <w:sz w:val="18"/>
          <w:szCs w:val="18"/>
        </w:rPr>
        <w:t>Net</w:t>
      </w:r>
      <w:proofErr w:type="gramStart"/>
      <w:r w:rsidR="005E2926">
        <w:rPr>
          <w:rFonts w:ascii="Verdana" w:hAnsi="Verdana"/>
          <w:color w:val="000000"/>
          <w:sz w:val="18"/>
          <w:szCs w:val="18"/>
        </w:rPr>
        <w:t>,PHP</w:t>
      </w:r>
      <w:proofErr w:type="spellEnd"/>
      <w:proofErr w:type="gramEnd"/>
      <w:r w:rsidRPr="001715B9">
        <w:rPr>
          <w:rFonts w:ascii="Verdana" w:hAnsi="Verdana"/>
          <w:color w:val="000000"/>
          <w:sz w:val="18"/>
          <w:szCs w:val="18"/>
        </w:rPr>
        <w:t>.</w:t>
      </w:r>
    </w:p>
    <w:p w:rsidR="002429A5" w:rsidRPr="001715B9" w:rsidRDefault="002429A5" w:rsidP="00322273">
      <w:pPr>
        <w:pStyle w:val="BodyText"/>
        <w:spacing w:before="60" w:after="120" w:line="276" w:lineRule="auto"/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 xml:space="preserve"> My areas of expertise are</w:t>
      </w:r>
      <w:r w:rsidR="00C3077A">
        <w:rPr>
          <w:rFonts w:ascii="Verdana" w:hAnsi="Verdana"/>
          <w:color w:val="000000"/>
          <w:sz w:val="18"/>
          <w:szCs w:val="18"/>
        </w:rPr>
        <w:t>:</w:t>
      </w:r>
      <w:bookmarkStart w:id="0" w:name="_GoBack"/>
      <w:bookmarkEnd w:id="0"/>
    </w:p>
    <w:p w:rsidR="009411D0" w:rsidRDefault="009411D0" w:rsidP="009411D0">
      <w:pPr>
        <w:numPr>
          <w:ilvl w:val="0"/>
          <w:numId w:val="24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Programming Language: </w:t>
      </w:r>
      <w:r>
        <w:rPr>
          <w:rFonts w:ascii="Verdana" w:hAnsi="Verdana"/>
          <w:sz w:val="18"/>
          <w:szCs w:val="18"/>
        </w:rPr>
        <w:t>Visual C#</w:t>
      </w:r>
    </w:p>
    <w:p w:rsidR="009411D0" w:rsidRDefault="009411D0" w:rsidP="009411D0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RDBMS:</w:t>
      </w:r>
      <w:r>
        <w:rPr>
          <w:rFonts w:ascii="Verdana" w:hAnsi="Verdana"/>
          <w:sz w:val="18"/>
          <w:szCs w:val="18"/>
        </w:rPr>
        <w:t xml:space="preserve"> SQL SERVER 2005/2008</w:t>
      </w:r>
    </w:p>
    <w:p w:rsidR="009411D0" w:rsidRDefault="009411D0" w:rsidP="009411D0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Web Technology</w:t>
      </w:r>
      <w:r>
        <w:rPr>
          <w:rFonts w:ascii="Verdana" w:hAnsi="Verdana"/>
          <w:sz w:val="18"/>
          <w:szCs w:val="18"/>
        </w:rPr>
        <w:t>:ASP.NET</w:t>
      </w:r>
    </w:p>
    <w:p w:rsidR="009411D0" w:rsidRDefault="009411D0" w:rsidP="009411D0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Markup Language</w:t>
      </w:r>
      <w:r>
        <w:rPr>
          <w:rFonts w:ascii="Verdana" w:hAnsi="Verdana"/>
          <w:sz w:val="18"/>
          <w:szCs w:val="18"/>
        </w:rPr>
        <w:t>: HTML, XML</w:t>
      </w:r>
    </w:p>
    <w:p w:rsidR="009411D0" w:rsidRDefault="009411D0" w:rsidP="009411D0">
      <w:pPr>
        <w:numPr>
          <w:ilvl w:val="0"/>
          <w:numId w:val="24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Other Technologies:</w:t>
      </w:r>
      <w:r>
        <w:rPr>
          <w:rFonts w:ascii="Verdana" w:hAnsi="Verdana"/>
          <w:sz w:val="18"/>
          <w:szCs w:val="18"/>
        </w:rPr>
        <w:t xml:space="preserve"> WPF, WCF</w:t>
      </w:r>
    </w:p>
    <w:p w:rsidR="009411D0" w:rsidRDefault="009411D0" w:rsidP="009411D0">
      <w:pPr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CMS: </w:t>
      </w:r>
      <w:r>
        <w:rPr>
          <w:rFonts w:ascii="Verdana" w:hAnsi="Verdana"/>
          <w:sz w:val="18"/>
          <w:szCs w:val="18"/>
        </w:rPr>
        <w:t>Drupal</w:t>
      </w:r>
    </w:p>
    <w:p w:rsidR="00947D58" w:rsidRPr="001715B9" w:rsidRDefault="00947D58" w:rsidP="00D52DAB">
      <w:pPr>
        <w:ind w:left="360"/>
        <w:rPr>
          <w:rFonts w:ascii="Verdana" w:hAnsi="Verdana"/>
          <w:color w:val="000000"/>
          <w:sz w:val="18"/>
          <w:szCs w:val="18"/>
        </w:rPr>
      </w:pPr>
    </w:p>
    <w:p w:rsidR="00D52DAB" w:rsidRPr="001715B9" w:rsidRDefault="00B45027" w:rsidP="00D52DAB">
      <w:pPr>
        <w:rPr>
          <w:rFonts w:ascii="Verdana" w:hAnsi="Verdana"/>
          <w:b/>
          <w:bCs/>
          <w:sz w:val="18"/>
          <w:szCs w:val="18"/>
          <w:u w:val="single"/>
        </w:rPr>
      </w:pPr>
      <w:r w:rsidRPr="001715B9">
        <w:rPr>
          <w:rFonts w:ascii="Verdana" w:hAnsi="Verdana"/>
          <w:b/>
          <w:bCs/>
          <w:sz w:val="18"/>
          <w:szCs w:val="18"/>
          <w:u w:val="single"/>
        </w:rPr>
        <w:t>Career Objective</w:t>
      </w:r>
    </w:p>
    <w:p w:rsidR="00CA3586" w:rsidRPr="001715B9" w:rsidRDefault="00B93639" w:rsidP="00CA3586">
      <w:pPr>
        <w:spacing w:after="100" w:afterAutospacing="1"/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 xml:space="preserve">To work in a challenging, interactive and learning environment, where I can contribute effectively and efficiently, grow personally, achieving excellence along the way in the field of </w:t>
      </w:r>
      <w:r w:rsidR="00D52DAB" w:rsidRPr="001715B9">
        <w:rPr>
          <w:rFonts w:ascii="Verdana" w:hAnsi="Verdana"/>
          <w:color w:val="000000"/>
          <w:sz w:val="18"/>
          <w:szCs w:val="18"/>
        </w:rPr>
        <w:t>I</w:t>
      </w:r>
      <w:r w:rsidRPr="001715B9">
        <w:rPr>
          <w:rFonts w:ascii="Verdana" w:hAnsi="Verdana"/>
          <w:color w:val="000000"/>
          <w:sz w:val="18"/>
          <w:szCs w:val="18"/>
        </w:rPr>
        <w:t>nformation Technology</w:t>
      </w:r>
      <w:r w:rsidRPr="001715B9">
        <w:rPr>
          <w:rFonts w:ascii="Verdana" w:hAnsi="Verdana" w:cs="Arial"/>
          <w:sz w:val="18"/>
          <w:szCs w:val="18"/>
        </w:rPr>
        <w:t>.</w:t>
      </w:r>
    </w:p>
    <w:p w:rsidR="002429A5" w:rsidRPr="001715B9" w:rsidRDefault="002429A5" w:rsidP="006E486F">
      <w:pPr>
        <w:rPr>
          <w:rFonts w:ascii="Verdana" w:hAnsi="Verdana"/>
          <w:b/>
          <w:bCs/>
          <w:sz w:val="18"/>
          <w:szCs w:val="18"/>
          <w:u w:val="single"/>
        </w:rPr>
      </w:pPr>
      <w:r w:rsidRPr="001715B9">
        <w:rPr>
          <w:rFonts w:ascii="Verdana" w:hAnsi="Verdana"/>
          <w:b/>
          <w:bCs/>
          <w:sz w:val="18"/>
          <w:szCs w:val="18"/>
          <w:u w:val="single"/>
        </w:rPr>
        <w:t xml:space="preserve">Key strengths </w:t>
      </w:r>
    </w:p>
    <w:p w:rsidR="002429A5" w:rsidRPr="001715B9" w:rsidRDefault="002429A5" w:rsidP="002429A5">
      <w:pPr>
        <w:numPr>
          <w:ilvl w:val="0"/>
          <w:numId w:val="4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Well Versed with</w:t>
      </w:r>
      <w:r w:rsidR="005F54FB">
        <w:rPr>
          <w:rFonts w:ascii="Verdana" w:hAnsi="Verdana"/>
          <w:color w:val="000000"/>
          <w:sz w:val="18"/>
          <w:szCs w:val="18"/>
        </w:rPr>
        <w:t xml:space="preserve"> SDLC Process</w:t>
      </w:r>
      <w:r w:rsidRPr="001715B9">
        <w:rPr>
          <w:rFonts w:ascii="Verdana" w:hAnsi="Verdana"/>
          <w:color w:val="000000"/>
          <w:sz w:val="18"/>
          <w:szCs w:val="18"/>
        </w:rPr>
        <w:t>.</w:t>
      </w:r>
    </w:p>
    <w:p w:rsidR="00634905" w:rsidRPr="001715B9" w:rsidRDefault="002429A5" w:rsidP="0066687E">
      <w:pPr>
        <w:numPr>
          <w:ilvl w:val="0"/>
          <w:numId w:val="4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Expertise in imp</w:t>
      </w:r>
      <w:r w:rsidR="005F54FB">
        <w:rPr>
          <w:rFonts w:ascii="Verdana" w:hAnsi="Verdana"/>
          <w:color w:val="000000"/>
          <w:sz w:val="18"/>
          <w:szCs w:val="18"/>
        </w:rPr>
        <w:t>lementing web based technologies.</w:t>
      </w:r>
    </w:p>
    <w:p w:rsidR="002429A5" w:rsidRPr="001715B9" w:rsidRDefault="002429A5" w:rsidP="002429A5">
      <w:pPr>
        <w:numPr>
          <w:ilvl w:val="0"/>
          <w:numId w:val="4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Strong analytic</w:t>
      </w:r>
      <w:r w:rsidR="005F54FB">
        <w:rPr>
          <w:rFonts w:ascii="Verdana" w:hAnsi="Verdana"/>
          <w:color w:val="000000"/>
          <w:sz w:val="18"/>
          <w:szCs w:val="18"/>
        </w:rPr>
        <w:t xml:space="preserve">al ability, flexibility, </w:t>
      </w:r>
      <w:proofErr w:type="gramStart"/>
      <w:r w:rsidR="005F54FB">
        <w:rPr>
          <w:rFonts w:ascii="Verdana" w:hAnsi="Verdana"/>
          <w:color w:val="000000"/>
          <w:sz w:val="18"/>
          <w:szCs w:val="18"/>
        </w:rPr>
        <w:t>take</w:t>
      </w:r>
      <w:proofErr w:type="gramEnd"/>
      <w:r w:rsidR="005F54FB">
        <w:rPr>
          <w:rFonts w:ascii="Verdana" w:hAnsi="Verdana"/>
          <w:color w:val="000000"/>
          <w:sz w:val="18"/>
          <w:szCs w:val="18"/>
        </w:rPr>
        <w:t xml:space="preserve"> bottom line responsibility.</w:t>
      </w:r>
    </w:p>
    <w:p w:rsidR="002429A5" w:rsidRPr="001715B9" w:rsidRDefault="00B879C6" w:rsidP="002429A5">
      <w:pPr>
        <w:numPr>
          <w:ilvl w:val="0"/>
          <w:numId w:val="4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Well versed in scripting</w:t>
      </w:r>
      <w:r w:rsidR="000B5141" w:rsidRPr="001715B9">
        <w:rPr>
          <w:rFonts w:ascii="Verdana" w:hAnsi="Verdana"/>
          <w:color w:val="000000"/>
          <w:sz w:val="18"/>
          <w:szCs w:val="18"/>
        </w:rPr>
        <w:t xml:space="preserve"> languages</w:t>
      </w:r>
      <w:r>
        <w:rPr>
          <w:rFonts w:ascii="Verdana" w:hAnsi="Verdana"/>
          <w:color w:val="000000"/>
          <w:sz w:val="18"/>
          <w:szCs w:val="18"/>
        </w:rPr>
        <w:t xml:space="preserve"> ASP.NET, </w:t>
      </w:r>
      <w:r w:rsidR="005F54FB">
        <w:rPr>
          <w:rFonts w:ascii="Verdana" w:hAnsi="Verdana"/>
          <w:color w:val="000000"/>
          <w:sz w:val="18"/>
          <w:szCs w:val="18"/>
        </w:rPr>
        <w:t>PHP</w:t>
      </w:r>
      <w:r w:rsidR="00145D64">
        <w:rPr>
          <w:rFonts w:ascii="Verdana" w:hAnsi="Verdana"/>
          <w:color w:val="000000"/>
          <w:sz w:val="18"/>
          <w:szCs w:val="18"/>
        </w:rPr>
        <w:t xml:space="preserve"> and CMS Drupal</w:t>
      </w:r>
      <w:r w:rsidR="002429A5" w:rsidRPr="001715B9">
        <w:rPr>
          <w:rFonts w:ascii="Verdana" w:hAnsi="Verdana"/>
          <w:color w:val="000000"/>
          <w:sz w:val="18"/>
          <w:szCs w:val="18"/>
        </w:rPr>
        <w:t>.</w:t>
      </w:r>
    </w:p>
    <w:p w:rsidR="002F6D1D" w:rsidRDefault="002F6D1D" w:rsidP="0098599A">
      <w:pPr>
        <w:rPr>
          <w:rFonts w:ascii="Verdana" w:hAnsi="Verdana"/>
          <w:b/>
          <w:bCs/>
          <w:sz w:val="18"/>
          <w:szCs w:val="18"/>
        </w:rPr>
      </w:pPr>
    </w:p>
    <w:p w:rsidR="0098599A" w:rsidRPr="0098599A" w:rsidRDefault="0098599A" w:rsidP="0098599A">
      <w:pPr>
        <w:rPr>
          <w:rFonts w:ascii="Verdana" w:hAnsi="Verdana"/>
          <w:b/>
          <w:bCs/>
          <w:sz w:val="18"/>
          <w:szCs w:val="18"/>
        </w:rPr>
      </w:pPr>
      <w:r w:rsidRPr="0098599A">
        <w:rPr>
          <w:rFonts w:ascii="Verdana" w:hAnsi="Verdana"/>
          <w:b/>
          <w:bCs/>
          <w:sz w:val="18"/>
          <w:szCs w:val="18"/>
        </w:rPr>
        <w:t>Experience and Project Details:</w:t>
      </w:r>
    </w:p>
    <w:p w:rsidR="003F4259" w:rsidRDefault="003F4259" w:rsidP="00A02E5D">
      <w:pPr>
        <w:rPr>
          <w:rFonts w:ascii="Verdana" w:hAnsi="Verdana"/>
          <w:sz w:val="18"/>
          <w:szCs w:val="18"/>
        </w:rPr>
      </w:pPr>
    </w:p>
    <w:p w:rsidR="003F4259" w:rsidRPr="001715B9" w:rsidRDefault="003F4259" w:rsidP="003F4259">
      <w:pPr>
        <w:rPr>
          <w:rFonts w:ascii="Verdana" w:hAnsi="Verdana"/>
          <w:b/>
          <w:bCs/>
          <w:sz w:val="18"/>
          <w:szCs w:val="18"/>
        </w:rPr>
      </w:pPr>
      <w:r w:rsidRPr="001715B9">
        <w:rPr>
          <w:rFonts w:ascii="Verdana" w:hAnsi="Verdana"/>
          <w:b/>
          <w:bCs/>
          <w:sz w:val="18"/>
          <w:szCs w:val="18"/>
        </w:rPr>
        <w:t xml:space="preserve">Present Employment Date: </w:t>
      </w:r>
      <w:r w:rsidR="007A10EE">
        <w:rPr>
          <w:rFonts w:ascii="Verdana" w:hAnsi="Verdana"/>
          <w:b/>
          <w:bCs/>
          <w:sz w:val="18"/>
          <w:szCs w:val="18"/>
        </w:rPr>
        <w:t xml:space="preserve"> February-</w:t>
      </w:r>
      <w:r w:rsidRPr="001715B9">
        <w:rPr>
          <w:rFonts w:ascii="Verdana" w:hAnsi="Verdana"/>
          <w:b/>
          <w:bCs/>
          <w:sz w:val="18"/>
          <w:szCs w:val="18"/>
        </w:rPr>
        <w:t>201</w:t>
      </w:r>
      <w:r w:rsidR="007A10EE">
        <w:rPr>
          <w:rFonts w:ascii="Verdana" w:hAnsi="Verdana"/>
          <w:b/>
          <w:bCs/>
          <w:sz w:val="18"/>
          <w:szCs w:val="18"/>
        </w:rPr>
        <w:t>3</w:t>
      </w:r>
      <w:r w:rsidRPr="001715B9">
        <w:rPr>
          <w:rFonts w:ascii="Verdana" w:hAnsi="Verdana"/>
          <w:b/>
          <w:bCs/>
          <w:sz w:val="18"/>
          <w:szCs w:val="18"/>
        </w:rPr>
        <w:t>- TILL Date</w:t>
      </w:r>
    </w:p>
    <w:p w:rsidR="003F4259" w:rsidRPr="001715B9" w:rsidRDefault="003F4259" w:rsidP="003F4259">
      <w:pPr>
        <w:rPr>
          <w:rFonts w:ascii="Verdana" w:hAnsi="Verdana"/>
          <w:b/>
          <w:bCs/>
          <w:sz w:val="18"/>
          <w:szCs w:val="18"/>
        </w:rPr>
      </w:pPr>
      <w:r w:rsidRPr="001715B9">
        <w:rPr>
          <w:rFonts w:ascii="Verdana" w:hAnsi="Verdana"/>
          <w:b/>
          <w:bCs/>
          <w:sz w:val="18"/>
          <w:szCs w:val="18"/>
        </w:rPr>
        <w:t>Position:</w:t>
      </w:r>
      <w:r w:rsidR="007A10EE">
        <w:rPr>
          <w:rFonts w:ascii="Verdana" w:hAnsi="Verdana"/>
          <w:b/>
          <w:bCs/>
          <w:sz w:val="18"/>
          <w:szCs w:val="18"/>
        </w:rPr>
        <w:t xml:space="preserve">  Dot Net developer</w:t>
      </w:r>
    </w:p>
    <w:p w:rsidR="00123A9A" w:rsidRDefault="003F4259" w:rsidP="007A10EE">
      <w:pPr>
        <w:rPr>
          <w:rFonts w:ascii="Verdana" w:hAnsi="Verdana"/>
          <w:b/>
          <w:bCs/>
          <w:sz w:val="18"/>
          <w:szCs w:val="18"/>
        </w:rPr>
      </w:pPr>
      <w:r w:rsidRPr="001715B9">
        <w:rPr>
          <w:rFonts w:ascii="Verdana" w:hAnsi="Verdana"/>
          <w:b/>
          <w:bCs/>
          <w:sz w:val="18"/>
          <w:szCs w:val="18"/>
        </w:rPr>
        <w:t>Organ</w:t>
      </w:r>
      <w:r>
        <w:rPr>
          <w:rFonts w:ascii="Verdana" w:hAnsi="Verdana"/>
          <w:b/>
          <w:bCs/>
          <w:sz w:val="18"/>
          <w:szCs w:val="18"/>
        </w:rPr>
        <w:t>ization:</w:t>
      </w:r>
      <w:r w:rsidR="007A10EE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4224E3" w:rsidRPr="004224E3">
        <w:rPr>
          <w:rFonts w:ascii="Verdana" w:hAnsi="Verdana"/>
          <w:b/>
          <w:bCs/>
          <w:sz w:val="18"/>
          <w:szCs w:val="18"/>
        </w:rPr>
        <w:t>Infosolz</w:t>
      </w:r>
      <w:proofErr w:type="spellEnd"/>
      <w:r w:rsidR="004224E3" w:rsidRPr="004224E3">
        <w:rPr>
          <w:rFonts w:ascii="Verdana" w:hAnsi="Verdana"/>
          <w:b/>
          <w:bCs/>
          <w:sz w:val="18"/>
          <w:szCs w:val="18"/>
        </w:rPr>
        <w:t xml:space="preserve"> Consultancy Services </w:t>
      </w:r>
      <w:proofErr w:type="spellStart"/>
      <w:r w:rsidR="004224E3" w:rsidRPr="004224E3">
        <w:rPr>
          <w:rFonts w:ascii="Verdana" w:hAnsi="Verdana"/>
          <w:b/>
          <w:bCs/>
          <w:sz w:val="18"/>
          <w:szCs w:val="18"/>
        </w:rPr>
        <w:t>Pvt</w:t>
      </w:r>
      <w:proofErr w:type="spellEnd"/>
      <w:r w:rsidR="004224E3" w:rsidRPr="004224E3">
        <w:rPr>
          <w:rFonts w:ascii="Verdana" w:hAnsi="Verdana"/>
          <w:b/>
          <w:bCs/>
          <w:sz w:val="18"/>
          <w:szCs w:val="18"/>
        </w:rPr>
        <w:t xml:space="preserve"> Ltd.</w:t>
      </w:r>
      <w:r w:rsidR="00145D64">
        <w:rPr>
          <w:rFonts w:ascii="Verdana" w:hAnsi="Verdana"/>
          <w:b/>
          <w:bCs/>
          <w:sz w:val="18"/>
          <w:szCs w:val="18"/>
        </w:rPr>
        <w:t>, Kolkata</w:t>
      </w:r>
    </w:p>
    <w:p w:rsidR="00ED757A" w:rsidRPr="007A10EE" w:rsidRDefault="00ED757A" w:rsidP="007A10EE">
      <w:pPr>
        <w:rPr>
          <w:rFonts w:ascii="Verdana" w:hAnsi="Verdana"/>
          <w:b/>
          <w:bCs/>
          <w:sz w:val="18"/>
          <w:szCs w:val="18"/>
        </w:rPr>
      </w:pPr>
    </w:p>
    <w:p w:rsidR="007A10EE" w:rsidRPr="00ED757A" w:rsidRDefault="00ED757A" w:rsidP="007A10EE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 xml:space="preserve">Project: </w:t>
      </w:r>
      <w:r w:rsidRPr="001715B9">
        <w:rPr>
          <w:rFonts w:ascii="Verdana" w:hAnsi="Verdana"/>
          <w:b/>
          <w:sz w:val="18"/>
          <w:szCs w:val="18"/>
        </w:rPr>
        <w:tab/>
      </w:r>
      <w:r w:rsidR="000B7C6B">
        <w:rPr>
          <w:rFonts w:ascii="Verdana" w:hAnsi="Verdana"/>
          <w:b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Modification of </w:t>
      </w:r>
      <w:r w:rsidRPr="00ED757A">
        <w:rPr>
          <w:rFonts w:ascii="Verdana" w:hAnsi="Verdana"/>
          <w:sz w:val="18"/>
          <w:szCs w:val="18"/>
        </w:rPr>
        <w:t>nrhmsikkim.org</w:t>
      </w:r>
      <w:r>
        <w:rPr>
          <w:rFonts w:ascii="Verdana" w:hAnsi="Verdana"/>
          <w:sz w:val="18"/>
          <w:szCs w:val="18"/>
        </w:rPr>
        <w:t xml:space="preserve"> website</w:t>
      </w:r>
    </w:p>
    <w:p w:rsidR="00ED757A" w:rsidRDefault="007A10EE" w:rsidP="007A10EE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Duration:</w:t>
      </w:r>
      <w:r>
        <w:rPr>
          <w:rFonts w:ascii="Verdana" w:hAnsi="Verdana"/>
          <w:sz w:val="18"/>
          <w:szCs w:val="18"/>
        </w:rPr>
        <w:tab/>
      </w:r>
      <w:r w:rsidR="000B7C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0B7C6B">
        <w:rPr>
          <w:rFonts w:ascii="Verdana" w:hAnsi="Verdana"/>
          <w:sz w:val="18"/>
          <w:szCs w:val="18"/>
        </w:rPr>
        <w:t xml:space="preserve"> </w:t>
      </w:r>
      <w:r w:rsidR="00ED757A">
        <w:rPr>
          <w:rFonts w:ascii="Verdana" w:hAnsi="Verdana"/>
          <w:sz w:val="18"/>
          <w:szCs w:val="18"/>
        </w:rPr>
        <w:t>February 2013</w:t>
      </w:r>
      <w:r w:rsidRPr="001715B9">
        <w:rPr>
          <w:rFonts w:ascii="Verdana" w:hAnsi="Verdana"/>
          <w:sz w:val="18"/>
          <w:szCs w:val="18"/>
        </w:rPr>
        <w:t xml:space="preserve"> – </w:t>
      </w:r>
      <w:r w:rsidR="00ED757A">
        <w:rPr>
          <w:rFonts w:ascii="Verdana" w:hAnsi="Verdana"/>
          <w:sz w:val="18"/>
          <w:szCs w:val="18"/>
        </w:rPr>
        <w:t>May 2013</w:t>
      </w:r>
    </w:p>
    <w:p w:rsidR="007A10EE" w:rsidRDefault="007A10EE" w:rsidP="007A10EE">
      <w:pPr>
        <w:jc w:val="both"/>
        <w:rPr>
          <w:rFonts w:ascii="Verdana" w:hAnsi="Verdana"/>
          <w:sz w:val="18"/>
          <w:szCs w:val="18"/>
        </w:rPr>
      </w:pPr>
      <w:r w:rsidRPr="0013382E">
        <w:rPr>
          <w:rFonts w:ascii="Verdana" w:hAnsi="Verdana"/>
          <w:b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 xml:space="preserve">:                </w:t>
      </w:r>
      <w:r w:rsidR="000B7C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Developer</w:t>
      </w:r>
    </w:p>
    <w:p w:rsidR="007A10EE" w:rsidRPr="00C11A16" w:rsidRDefault="007A10EE" w:rsidP="007A10EE">
      <w:pPr>
        <w:jc w:val="both"/>
        <w:rPr>
          <w:rFonts w:ascii="Verdana" w:hAnsi="Verdana"/>
          <w:sz w:val="18"/>
          <w:szCs w:val="18"/>
        </w:rPr>
      </w:pPr>
      <w:r w:rsidRPr="00C11A16">
        <w:rPr>
          <w:rFonts w:ascii="Verdana" w:hAnsi="Verdana"/>
          <w:b/>
          <w:sz w:val="18"/>
          <w:szCs w:val="18"/>
        </w:rPr>
        <w:t>Responsibility</w:t>
      </w:r>
      <w:r>
        <w:rPr>
          <w:rFonts w:ascii="Verdana" w:hAnsi="Verdana"/>
          <w:sz w:val="18"/>
          <w:szCs w:val="18"/>
        </w:rPr>
        <w:t>:  Coding, Testing, Deployment</w:t>
      </w:r>
    </w:p>
    <w:p w:rsidR="007A10EE" w:rsidRDefault="007A10EE" w:rsidP="007A10E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Platform:</w:t>
      </w:r>
      <w:r w:rsidR="000B7C6B">
        <w:rPr>
          <w:rFonts w:ascii="Verdana" w:hAnsi="Verdana"/>
          <w:sz w:val="18"/>
          <w:szCs w:val="18"/>
        </w:rPr>
        <w:t xml:space="preserve">           </w:t>
      </w:r>
      <w:r>
        <w:rPr>
          <w:rFonts w:ascii="Verdana" w:hAnsi="Verdana"/>
          <w:sz w:val="18"/>
          <w:szCs w:val="18"/>
        </w:rPr>
        <w:t>.NET 4.0</w:t>
      </w:r>
    </w:p>
    <w:p w:rsidR="007A10EE" w:rsidRDefault="007A10EE" w:rsidP="007A10E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Programming Language: </w:t>
      </w:r>
      <w:r>
        <w:rPr>
          <w:rFonts w:ascii="Verdana" w:hAnsi="Verdana"/>
          <w:sz w:val="18"/>
          <w:szCs w:val="18"/>
        </w:rPr>
        <w:t>Visual C#</w:t>
      </w:r>
    </w:p>
    <w:p w:rsidR="007A10EE" w:rsidRDefault="007A10EE" w:rsidP="007A10E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Technologies: </w:t>
      </w:r>
      <w:r>
        <w:rPr>
          <w:rFonts w:ascii="Verdana" w:hAnsi="Verdana"/>
          <w:sz w:val="18"/>
          <w:szCs w:val="18"/>
        </w:rPr>
        <w:t>ASP.NET, HTML, CSS, JavaScript</w:t>
      </w:r>
    </w:p>
    <w:p w:rsidR="007A10EE" w:rsidRDefault="007A10EE" w:rsidP="007A10E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Database:</w:t>
      </w:r>
      <w:r>
        <w:rPr>
          <w:rFonts w:ascii="Verdana" w:hAnsi="Verdana"/>
          <w:sz w:val="18"/>
          <w:szCs w:val="18"/>
        </w:rPr>
        <w:t xml:space="preserve">       SQL SERVER 2008</w:t>
      </w:r>
    </w:p>
    <w:p w:rsidR="00FC36E6" w:rsidRDefault="007A10EE" w:rsidP="00FC36E6">
      <w:pPr>
        <w:pStyle w:val="NormalWeb"/>
      </w:pPr>
      <w:r>
        <w:rPr>
          <w:rFonts w:ascii="Verdana" w:hAnsi="Verdana"/>
          <w:b/>
          <w:sz w:val="18"/>
          <w:szCs w:val="18"/>
        </w:rPr>
        <w:t>Description:</w:t>
      </w:r>
      <w:r w:rsidR="00BE3EB9" w:rsidRPr="00BE3EB9">
        <w:rPr>
          <w:b/>
          <w:bCs/>
        </w:rPr>
        <w:t xml:space="preserve"> </w:t>
      </w:r>
      <w:r w:rsidR="00BE3EB9">
        <w:rPr>
          <w:b/>
          <w:bCs/>
        </w:rPr>
        <w:t>National Rural Health Mission</w:t>
      </w:r>
      <w:r w:rsidR="00BE3EB9">
        <w:t xml:space="preserve"> (NRHM) is an </w:t>
      </w:r>
      <w:r w:rsidR="00BE3EB9" w:rsidRPr="00A86CAE">
        <w:t>Indian</w:t>
      </w:r>
      <w:r w:rsidR="00BE3EB9">
        <w:t xml:space="preserve"> health program for improving </w:t>
      </w:r>
      <w:r w:rsidR="00BE3EB9" w:rsidRPr="00A86CAE">
        <w:t>health care delivery</w:t>
      </w:r>
      <w:r w:rsidR="00BE3EB9">
        <w:t xml:space="preserve"> across rural India. The mission is run by the </w:t>
      </w:r>
      <w:r w:rsidR="00BE3EB9" w:rsidRPr="00A86CAE">
        <w:t>Ministry of Health</w:t>
      </w:r>
      <w:r w:rsidR="00BE3EB9">
        <w:t xml:space="preserve">. It also aims at improving </w:t>
      </w:r>
      <w:r w:rsidR="00BE3EB9" w:rsidRPr="00A86CAE">
        <w:t>hygiene</w:t>
      </w:r>
      <w:r w:rsidR="00BE3EB9">
        <w:t xml:space="preserve"> and </w:t>
      </w:r>
      <w:r w:rsidR="00BE3EB9" w:rsidRPr="00A86CAE">
        <w:t>sanitation</w:t>
      </w:r>
      <w:r w:rsidR="00BE3EB9">
        <w:t xml:space="preserve"> infrastructure. The mission has a special focus on 18 states in India including Sikkim.</w:t>
      </w:r>
      <w:r w:rsidR="00FC36E6">
        <w:t xml:space="preserve"> </w:t>
      </w:r>
      <w:r w:rsidR="00FC36E6">
        <w:rPr>
          <w:rFonts w:ascii="Verdana" w:hAnsi="Verdana"/>
          <w:sz w:val="18"/>
          <w:szCs w:val="18"/>
        </w:rPr>
        <w:t>The overall project includes the followings-</w:t>
      </w:r>
    </w:p>
    <w:p w:rsidR="00BE3EB9" w:rsidRDefault="00BE3EB9" w:rsidP="00BE3EB9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Facilitie</w:t>
      </w:r>
      <w:r w:rsidR="00362BC5">
        <w:rPr>
          <w:rFonts w:ascii="Verdana" w:hAnsi="Verdana"/>
          <w:sz w:val="18"/>
          <w:szCs w:val="18"/>
        </w:rPr>
        <w:t>s of adding multiple files and v</w:t>
      </w:r>
      <w:r>
        <w:rPr>
          <w:rFonts w:ascii="Verdana" w:hAnsi="Verdana"/>
          <w:sz w:val="18"/>
          <w:szCs w:val="18"/>
        </w:rPr>
        <w:t>ideos</w:t>
      </w:r>
      <w:r w:rsidR="00362BC5">
        <w:rPr>
          <w:rFonts w:ascii="Verdana" w:hAnsi="Verdana"/>
          <w:sz w:val="18"/>
          <w:szCs w:val="18"/>
        </w:rPr>
        <w:t>, images</w:t>
      </w:r>
      <w:r>
        <w:rPr>
          <w:rFonts w:ascii="Verdana" w:hAnsi="Verdana"/>
          <w:sz w:val="18"/>
          <w:szCs w:val="18"/>
        </w:rPr>
        <w:t xml:space="preserve"> by the site administrator.</w:t>
      </w:r>
    </w:p>
    <w:p w:rsidR="00BE3EB9" w:rsidRDefault="0033286D" w:rsidP="007A10EE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Encryption of query string while passing values through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url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on server.</w:t>
      </w:r>
    </w:p>
    <w:p w:rsidR="0033286D" w:rsidRDefault="0033286D" w:rsidP="007A10EE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Avoiding out site script attack through configuration file. </w:t>
      </w:r>
    </w:p>
    <w:p w:rsidR="0033286D" w:rsidRDefault="0033286D" w:rsidP="007A10EE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Creation of log report by site admin.</w:t>
      </w:r>
    </w:p>
    <w:p w:rsidR="0033286D" w:rsidRDefault="0069429F" w:rsidP="007A10EE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Provide solution for password autocomplete and auto fill features on login pages. </w:t>
      </w:r>
    </w:p>
    <w:p w:rsidR="001E504D" w:rsidRDefault="0069429F" w:rsidP="007A10EE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Server side checking for not allow upload file </w:t>
      </w:r>
      <w:r w:rsidR="003109C0">
        <w:rPr>
          <w:rFonts w:ascii="Verdana" w:hAnsi="Verdana"/>
          <w:color w:val="000000"/>
          <w:sz w:val="18"/>
          <w:szCs w:val="18"/>
        </w:rPr>
        <w:t>with double extension, double dot, null byte, special character.</w:t>
      </w:r>
    </w:p>
    <w:p w:rsidR="0069429F" w:rsidRPr="008E6681" w:rsidRDefault="001E504D" w:rsidP="007A10EE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Checking upload </w:t>
      </w:r>
      <w:proofErr w:type="gramStart"/>
      <w:r>
        <w:rPr>
          <w:rFonts w:ascii="Verdana" w:hAnsi="Verdana"/>
          <w:color w:val="000000"/>
          <w:sz w:val="18"/>
          <w:szCs w:val="18"/>
        </w:rPr>
        <w:t>file(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word doc, </w:t>
      </w:r>
      <w:proofErr w:type="spellStart"/>
      <w:r>
        <w:rPr>
          <w:rFonts w:ascii="Verdana" w:hAnsi="Verdana"/>
          <w:color w:val="000000"/>
          <w:sz w:val="18"/>
          <w:szCs w:val="18"/>
        </w:rPr>
        <w:t>pdf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) extension and MIME type.</w:t>
      </w:r>
      <w:r w:rsidR="003109C0">
        <w:rPr>
          <w:rFonts w:ascii="Verdana" w:hAnsi="Verdana"/>
          <w:color w:val="000000"/>
          <w:sz w:val="18"/>
          <w:szCs w:val="18"/>
        </w:rPr>
        <w:t xml:space="preserve"> </w:t>
      </w:r>
    </w:p>
    <w:p w:rsidR="007A10EE" w:rsidRPr="00BE3EB9" w:rsidRDefault="007A10EE" w:rsidP="00ED757A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snapToGrid w:val="0"/>
          <w:sz w:val="18"/>
          <w:szCs w:val="18"/>
        </w:rPr>
        <w:t>Involved i</w:t>
      </w:r>
      <w:r w:rsidR="00ED757A">
        <w:rPr>
          <w:rFonts w:ascii="Verdana" w:hAnsi="Verdana" w:cs="Arial"/>
          <w:snapToGrid w:val="0"/>
          <w:sz w:val="18"/>
          <w:szCs w:val="18"/>
        </w:rPr>
        <w:t>n debugging and troubleshooting</w:t>
      </w:r>
      <w:r w:rsidRPr="00ED757A">
        <w:rPr>
          <w:rFonts w:ascii="Verdana" w:hAnsi="Verdana" w:cs="Arial"/>
          <w:bCs/>
          <w:sz w:val="18"/>
          <w:szCs w:val="18"/>
        </w:rPr>
        <w:t>.</w:t>
      </w:r>
    </w:p>
    <w:p w:rsidR="00BE3EB9" w:rsidRPr="00D45268" w:rsidRDefault="00BE3EB9" w:rsidP="00D45268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Issue resolution and bug fixing.</w:t>
      </w:r>
    </w:p>
    <w:p w:rsidR="007A10EE" w:rsidRPr="001715B9" w:rsidRDefault="007A10EE" w:rsidP="007A10EE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Migration for various types of Entities.</w:t>
      </w:r>
    </w:p>
    <w:p w:rsidR="007A10EE" w:rsidRPr="001715B9" w:rsidRDefault="007A10EE" w:rsidP="007A10EE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snapToGrid w:val="0"/>
          <w:sz w:val="18"/>
          <w:szCs w:val="18"/>
        </w:rPr>
        <w:t>Involved in debugging and troubleshooting and many customizations.</w:t>
      </w:r>
    </w:p>
    <w:p w:rsidR="007A10EE" w:rsidRPr="00D45268" w:rsidRDefault="007A10EE" w:rsidP="00D45268">
      <w:pPr>
        <w:numPr>
          <w:ilvl w:val="0"/>
          <w:numId w:val="25"/>
        </w:numPr>
        <w:jc w:val="both"/>
        <w:rPr>
          <w:rFonts w:ascii="Verdana" w:hAnsi="Verdana" w:cs="Arial"/>
          <w:bCs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Tracking adherence of Quality norms in project execution.</w:t>
      </w:r>
    </w:p>
    <w:p w:rsidR="007A10EE" w:rsidRDefault="007A10EE" w:rsidP="000554E4">
      <w:pPr>
        <w:suppressAutoHyphens/>
        <w:autoSpaceDE w:val="0"/>
        <w:ind w:left="720"/>
        <w:jc w:val="both"/>
        <w:rPr>
          <w:rFonts w:ascii="Verdana" w:hAnsi="Verdana"/>
          <w:sz w:val="18"/>
          <w:szCs w:val="18"/>
        </w:rPr>
      </w:pPr>
    </w:p>
    <w:p w:rsidR="007A10EE" w:rsidRDefault="007A10EE" w:rsidP="007A10EE">
      <w:pPr>
        <w:rPr>
          <w:rFonts w:ascii="Verdana" w:hAnsi="Verdana"/>
          <w:b/>
          <w:sz w:val="18"/>
          <w:szCs w:val="18"/>
        </w:rPr>
      </w:pPr>
      <w:r w:rsidRPr="00260E72">
        <w:rPr>
          <w:rFonts w:ascii="Verdana" w:hAnsi="Verdana"/>
          <w:b/>
          <w:sz w:val="18"/>
          <w:szCs w:val="18"/>
        </w:rPr>
        <w:t>Professional Qualification</w:t>
      </w:r>
      <w:r>
        <w:rPr>
          <w:rFonts w:ascii="Verdana" w:hAnsi="Verdana"/>
          <w:b/>
          <w:sz w:val="18"/>
          <w:szCs w:val="18"/>
        </w:rPr>
        <w:t>:</w:t>
      </w:r>
    </w:p>
    <w:p w:rsidR="007A10EE" w:rsidRDefault="007A10EE" w:rsidP="007A10EE">
      <w:pPr>
        <w:rPr>
          <w:rFonts w:ascii="Verdana" w:hAnsi="Verdana"/>
          <w:sz w:val="18"/>
          <w:szCs w:val="18"/>
        </w:rPr>
      </w:pPr>
      <w:proofErr w:type="gramStart"/>
      <w:r w:rsidRPr="00260E72">
        <w:rPr>
          <w:rFonts w:ascii="Verdana" w:hAnsi="Verdana"/>
          <w:sz w:val="18"/>
          <w:szCs w:val="18"/>
        </w:rPr>
        <w:t>Training at Karmic Solutions Pvt. Ltd (Kolkata) in .NET Technology.</w:t>
      </w:r>
      <w:proofErr w:type="gramEnd"/>
    </w:p>
    <w:p w:rsidR="007A10EE" w:rsidRDefault="007A10EE" w:rsidP="007A10EE">
      <w:pPr>
        <w:suppressAutoHyphens/>
        <w:autoSpaceDE w:val="0"/>
        <w:jc w:val="both"/>
        <w:rPr>
          <w:rFonts w:ascii="Verdana" w:hAnsi="Verdana"/>
          <w:sz w:val="18"/>
          <w:szCs w:val="18"/>
        </w:rPr>
      </w:pPr>
    </w:p>
    <w:p w:rsidR="00B879C6" w:rsidRPr="00B879C6" w:rsidRDefault="00B879C6" w:rsidP="00B879C6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 xml:space="preserve">Project: </w:t>
      </w:r>
      <w:r>
        <w:rPr>
          <w:rFonts w:ascii="Verdana" w:hAnsi="Verdana"/>
          <w:b/>
          <w:sz w:val="18"/>
          <w:szCs w:val="18"/>
        </w:rPr>
        <w:t xml:space="preserve">    </w:t>
      </w:r>
      <w:r w:rsidR="00777B8C">
        <w:rPr>
          <w:rFonts w:ascii="Verdana" w:hAnsi="Verdana"/>
          <w:b/>
          <w:sz w:val="18"/>
          <w:szCs w:val="18"/>
        </w:rPr>
        <w:t xml:space="preserve">    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B879C6">
        <w:rPr>
          <w:rFonts w:ascii="Verdana" w:hAnsi="Verdana"/>
          <w:sz w:val="18"/>
          <w:szCs w:val="18"/>
        </w:rPr>
        <w:t xml:space="preserve">Development </w:t>
      </w:r>
      <w:proofErr w:type="gramStart"/>
      <w:r w:rsidRPr="00B879C6">
        <w:rPr>
          <w:rFonts w:ascii="Verdana" w:hAnsi="Verdana"/>
          <w:sz w:val="18"/>
          <w:szCs w:val="18"/>
        </w:rPr>
        <w:t>of</w:t>
      </w:r>
      <w:r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>Rowan.net</w:t>
      </w:r>
      <w:proofErr w:type="gramEnd"/>
    </w:p>
    <w:p w:rsidR="00B879C6" w:rsidRDefault="00B879C6" w:rsidP="00B879C6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Duration:</w:t>
      </w:r>
      <w:r>
        <w:rPr>
          <w:rFonts w:ascii="Verdana" w:hAnsi="Verdana"/>
          <w:sz w:val="18"/>
          <w:szCs w:val="18"/>
        </w:rPr>
        <w:tab/>
      </w:r>
      <w:r w:rsidR="00777B8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August 2012</w:t>
      </w:r>
      <w:r w:rsidRPr="001715B9">
        <w:rPr>
          <w:rFonts w:ascii="Verdana" w:hAnsi="Verdana"/>
          <w:sz w:val="18"/>
          <w:szCs w:val="18"/>
        </w:rPr>
        <w:t xml:space="preserve"> – </w:t>
      </w:r>
      <w:r w:rsidR="007A10EE">
        <w:rPr>
          <w:rFonts w:ascii="Verdana" w:hAnsi="Verdana"/>
          <w:sz w:val="18"/>
          <w:szCs w:val="18"/>
        </w:rPr>
        <w:t>January</w:t>
      </w:r>
      <w:r>
        <w:rPr>
          <w:rFonts w:ascii="Verdana" w:hAnsi="Verdana"/>
          <w:sz w:val="18"/>
          <w:szCs w:val="18"/>
        </w:rPr>
        <w:t xml:space="preserve"> 2</w:t>
      </w:r>
      <w:r w:rsidR="007A10EE">
        <w:rPr>
          <w:rFonts w:ascii="Verdana" w:hAnsi="Verdana"/>
          <w:sz w:val="18"/>
          <w:szCs w:val="18"/>
        </w:rPr>
        <w:t>013</w:t>
      </w:r>
    </w:p>
    <w:p w:rsidR="00B879C6" w:rsidRDefault="00B879C6" w:rsidP="00B879C6">
      <w:pPr>
        <w:jc w:val="both"/>
        <w:rPr>
          <w:rFonts w:ascii="Verdana" w:hAnsi="Verdana"/>
          <w:sz w:val="18"/>
          <w:szCs w:val="18"/>
        </w:rPr>
      </w:pPr>
      <w:r w:rsidRPr="0013382E">
        <w:rPr>
          <w:rFonts w:ascii="Verdana" w:hAnsi="Verdana"/>
          <w:b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>:                 Developer</w:t>
      </w:r>
    </w:p>
    <w:p w:rsidR="00B879C6" w:rsidRPr="00C11A16" w:rsidRDefault="00B879C6" w:rsidP="00B879C6">
      <w:pPr>
        <w:jc w:val="both"/>
        <w:rPr>
          <w:rFonts w:ascii="Verdana" w:hAnsi="Verdana"/>
          <w:sz w:val="18"/>
          <w:szCs w:val="18"/>
        </w:rPr>
      </w:pPr>
      <w:r w:rsidRPr="00C11A16">
        <w:rPr>
          <w:rFonts w:ascii="Verdana" w:hAnsi="Verdana"/>
          <w:b/>
          <w:sz w:val="18"/>
          <w:szCs w:val="18"/>
        </w:rPr>
        <w:t>Responsibility</w:t>
      </w:r>
      <w:r>
        <w:rPr>
          <w:rFonts w:ascii="Verdana" w:hAnsi="Verdana"/>
          <w:sz w:val="18"/>
          <w:szCs w:val="18"/>
        </w:rPr>
        <w:t>:  Detailed Design, Coding, Testing, Deployment</w:t>
      </w:r>
    </w:p>
    <w:p w:rsidR="00B879C6" w:rsidRDefault="00B879C6" w:rsidP="00B879C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Platform:</w:t>
      </w:r>
      <w:r>
        <w:rPr>
          <w:rFonts w:ascii="Verdana" w:hAnsi="Verdana"/>
          <w:sz w:val="18"/>
          <w:szCs w:val="18"/>
        </w:rPr>
        <w:t xml:space="preserve">           .NET 4.0</w:t>
      </w:r>
    </w:p>
    <w:p w:rsidR="00B879C6" w:rsidRDefault="00B879C6" w:rsidP="00B879C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Programming Language: </w:t>
      </w:r>
      <w:r>
        <w:rPr>
          <w:rFonts w:ascii="Verdana" w:hAnsi="Verdana"/>
          <w:sz w:val="18"/>
          <w:szCs w:val="18"/>
        </w:rPr>
        <w:t>Visual C#</w:t>
      </w:r>
    </w:p>
    <w:p w:rsidR="00B879C6" w:rsidRDefault="00B879C6" w:rsidP="00B879C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Technologies: </w:t>
      </w:r>
      <w:r>
        <w:rPr>
          <w:rFonts w:ascii="Verdana" w:hAnsi="Verdana"/>
          <w:sz w:val="18"/>
          <w:szCs w:val="18"/>
        </w:rPr>
        <w:t>ASP.NET, HTML, CSS, JavaScript</w:t>
      </w:r>
    </w:p>
    <w:p w:rsidR="00B879C6" w:rsidRDefault="00B879C6" w:rsidP="00B879C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Database:</w:t>
      </w:r>
      <w:r w:rsidR="007A10EE"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t xml:space="preserve"> SQL SERVER 2008</w:t>
      </w:r>
    </w:p>
    <w:p w:rsidR="00777B8C" w:rsidRDefault="00777B8C" w:rsidP="00B879C6">
      <w:pPr>
        <w:jc w:val="both"/>
        <w:rPr>
          <w:rFonts w:ascii="Verdana" w:hAnsi="Verdana"/>
          <w:sz w:val="18"/>
          <w:szCs w:val="18"/>
        </w:rPr>
      </w:pPr>
    </w:p>
    <w:p w:rsidR="00B879C6" w:rsidRDefault="00B879C6" w:rsidP="00B879C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Description:</w:t>
      </w:r>
      <w:r w:rsidR="00777B8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 real estate web site that will provide information on the companies profile, ongoing projects, u</w:t>
      </w:r>
      <w:r w:rsidR="002C5250">
        <w:rPr>
          <w:rFonts w:ascii="Verdana" w:hAnsi="Verdana"/>
          <w:sz w:val="18"/>
          <w:szCs w:val="18"/>
        </w:rPr>
        <w:t>pcoming projects and agent details with images and the banner of the different branches of the company</w:t>
      </w:r>
      <w:r>
        <w:rPr>
          <w:rFonts w:ascii="Verdana" w:hAnsi="Verdana"/>
          <w:sz w:val="18"/>
          <w:szCs w:val="18"/>
        </w:rPr>
        <w:t>. A simple contact form to contact with concerned authority.</w:t>
      </w:r>
    </w:p>
    <w:p w:rsidR="00B879C6" w:rsidRPr="00163EA6" w:rsidRDefault="00B879C6" w:rsidP="00B879C6">
      <w:pPr>
        <w:pStyle w:val="Body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overall project includes the followings-</w:t>
      </w:r>
    </w:p>
    <w:p w:rsidR="00B879C6" w:rsidRDefault="00B879C6" w:rsidP="00B879C6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 w:rsidRPr="00675F55">
        <w:rPr>
          <w:rFonts w:ascii="Verdana" w:hAnsi="Verdana"/>
          <w:sz w:val="18"/>
          <w:szCs w:val="18"/>
        </w:rPr>
        <w:t xml:space="preserve">Add modules, images, theme, create menus, content, </w:t>
      </w:r>
      <w:proofErr w:type="gramStart"/>
      <w:r w:rsidRPr="00675F55">
        <w:rPr>
          <w:rFonts w:ascii="Verdana" w:hAnsi="Verdana"/>
          <w:sz w:val="18"/>
          <w:szCs w:val="18"/>
        </w:rPr>
        <w:t>block  and</w:t>
      </w:r>
      <w:proofErr w:type="gramEnd"/>
      <w:r w:rsidRPr="00675F55">
        <w:rPr>
          <w:rFonts w:ascii="Verdana" w:hAnsi="Verdana"/>
          <w:sz w:val="18"/>
          <w:szCs w:val="18"/>
        </w:rPr>
        <w:t xml:space="preserve"> import database to online server(using </w:t>
      </w:r>
      <w:proofErr w:type="spellStart"/>
      <w:r w:rsidRPr="00675F55">
        <w:rPr>
          <w:rFonts w:ascii="Verdana" w:hAnsi="Verdana"/>
          <w:sz w:val="18"/>
          <w:szCs w:val="18"/>
        </w:rPr>
        <w:t>filezila</w:t>
      </w:r>
      <w:proofErr w:type="spellEnd"/>
      <w:r w:rsidRPr="00675F55">
        <w:rPr>
          <w:rFonts w:ascii="Verdana" w:hAnsi="Verdana"/>
          <w:sz w:val="18"/>
          <w:szCs w:val="18"/>
        </w:rPr>
        <w:t>).</w:t>
      </w:r>
    </w:p>
    <w:p w:rsidR="00092D9A" w:rsidRDefault="00092D9A" w:rsidP="00B879C6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Adding the link of the images in xml file and accessing the </w:t>
      </w:r>
      <w:proofErr w:type="gramStart"/>
      <w:r>
        <w:rPr>
          <w:rFonts w:ascii="Verdana" w:hAnsi="Verdana"/>
          <w:sz w:val="18"/>
          <w:szCs w:val="18"/>
        </w:rPr>
        <w:t>link  of</w:t>
      </w:r>
      <w:proofErr w:type="gramEnd"/>
      <w:r>
        <w:rPr>
          <w:rFonts w:ascii="Verdana" w:hAnsi="Verdana"/>
          <w:sz w:val="18"/>
          <w:szCs w:val="18"/>
        </w:rPr>
        <w:t xml:space="preserve"> the images by using Ajax and displaying the images in </w:t>
      </w:r>
      <w:proofErr w:type="spellStart"/>
      <w:r>
        <w:rPr>
          <w:rFonts w:ascii="Verdana" w:hAnsi="Verdana"/>
          <w:sz w:val="18"/>
          <w:szCs w:val="18"/>
        </w:rPr>
        <w:t>Adrotator</w:t>
      </w:r>
      <w:proofErr w:type="spellEnd"/>
      <w:r>
        <w:rPr>
          <w:rFonts w:ascii="Verdana" w:hAnsi="Verdana"/>
          <w:sz w:val="18"/>
          <w:szCs w:val="18"/>
        </w:rPr>
        <w:t xml:space="preserve"> control dynamically. </w:t>
      </w:r>
    </w:p>
    <w:p w:rsidR="00092D9A" w:rsidRDefault="00092D9A" w:rsidP="00B879C6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Facilities of adding multiple files and Videos by the site administrator.</w:t>
      </w:r>
    </w:p>
    <w:p w:rsidR="002C5250" w:rsidRDefault="002C5250" w:rsidP="00B879C6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Facilities of Adding banner by the site Administrator.</w:t>
      </w:r>
    </w:p>
    <w:p w:rsidR="002C5250" w:rsidRDefault="002C5250" w:rsidP="00B879C6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Facilities of adding flip books.</w:t>
      </w:r>
    </w:p>
    <w:p w:rsidR="00092D9A" w:rsidRPr="00675F55" w:rsidRDefault="00092D9A" w:rsidP="00B879C6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Adding the details with the images of agents by the administrator.</w:t>
      </w:r>
    </w:p>
    <w:p w:rsidR="00B879C6" w:rsidRPr="008E6681" w:rsidRDefault="00B879C6" w:rsidP="00B879C6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EA54D0">
        <w:rPr>
          <w:rFonts w:ascii="Verdana" w:hAnsi="Verdana"/>
          <w:color w:val="000000"/>
          <w:sz w:val="18"/>
          <w:szCs w:val="18"/>
        </w:rPr>
        <w:t>Creation of mail notifications/macros and alerts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3F4259" w:rsidRPr="001715B9" w:rsidRDefault="003F4259" w:rsidP="003F4259">
      <w:pPr>
        <w:jc w:val="both"/>
        <w:rPr>
          <w:rFonts w:ascii="Verdana" w:hAnsi="Verdana"/>
          <w:sz w:val="18"/>
          <w:szCs w:val="18"/>
        </w:rPr>
      </w:pPr>
    </w:p>
    <w:p w:rsidR="001F1810" w:rsidRPr="001715B9" w:rsidRDefault="001F1810" w:rsidP="001F1810">
      <w:pPr>
        <w:pStyle w:val="BodyText"/>
        <w:rPr>
          <w:rFonts w:ascii="Verdana" w:hAnsi="Verdana"/>
          <w:b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Previous Employment</w:t>
      </w:r>
    </w:p>
    <w:p w:rsidR="00B55D53" w:rsidRPr="002D2CC7" w:rsidRDefault="00B55D53" w:rsidP="00A02E5D">
      <w:pPr>
        <w:rPr>
          <w:rFonts w:ascii="Verdana" w:hAnsi="Verdana"/>
          <w:b/>
          <w:bCs/>
          <w:sz w:val="18"/>
          <w:szCs w:val="18"/>
        </w:rPr>
      </w:pPr>
    </w:p>
    <w:p w:rsidR="00B55D53" w:rsidRPr="001715B9" w:rsidRDefault="00B55D53" w:rsidP="00B55D53">
      <w:pPr>
        <w:rPr>
          <w:rFonts w:ascii="Verdana" w:hAnsi="Verdana"/>
          <w:b/>
          <w:bCs/>
          <w:sz w:val="18"/>
          <w:szCs w:val="18"/>
        </w:rPr>
      </w:pPr>
      <w:r w:rsidRPr="001715B9">
        <w:rPr>
          <w:rFonts w:ascii="Verdana" w:hAnsi="Verdana"/>
          <w:b/>
          <w:bCs/>
          <w:sz w:val="18"/>
          <w:szCs w:val="18"/>
        </w:rPr>
        <w:t xml:space="preserve">Employment Date: </w:t>
      </w:r>
      <w:r w:rsidR="00145D64">
        <w:rPr>
          <w:rFonts w:ascii="Verdana" w:hAnsi="Verdana"/>
          <w:b/>
          <w:bCs/>
          <w:sz w:val="18"/>
          <w:szCs w:val="18"/>
        </w:rPr>
        <w:t>January-2011</w:t>
      </w:r>
      <w:r w:rsidRPr="001715B9">
        <w:rPr>
          <w:rFonts w:ascii="Verdana" w:hAnsi="Verdana"/>
          <w:b/>
          <w:bCs/>
          <w:sz w:val="18"/>
          <w:szCs w:val="18"/>
        </w:rPr>
        <w:t xml:space="preserve">- </w:t>
      </w:r>
      <w:r w:rsidR="0013382E">
        <w:rPr>
          <w:rFonts w:ascii="Verdana" w:hAnsi="Verdana"/>
          <w:b/>
          <w:bCs/>
          <w:sz w:val="18"/>
          <w:szCs w:val="18"/>
        </w:rPr>
        <w:t>Ju</w:t>
      </w:r>
      <w:r w:rsidR="00145D64">
        <w:rPr>
          <w:rFonts w:ascii="Verdana" w:hAnsi="Verdana"/>
          <w:b/>
          <w:bCs/>
          <w:sz w:val="18"/>
          <w:szCs w:val="18"/>
        </w:rPr>
        <w:t>ly</w:t>
      </w:r>
      <w:r w:rsidR="006C6AA2">
        <w:rPr>
          <w:rFonts w:ascii="Verdana" w:hAnsi="Verdana"/>
          <w:b/>
          <w:bCs/>
          <w:sz w:val="18"/>
          <w:szCs w:val="18"/>
        </w:rPr>
        <w:t xml:space="preserve"> 2012</w:t>
      </w:r>
    </w:p>
    <w:p w:rsidR="00B55D53" w:rsidRPr="001715B9" w:rsidRDefault="00B55D53" w:rsidP="00B55D53">
      <w:pPr>
        <w:rPr>
          <w:rFonts w:ascii="Verdana" w:hAnsi="Verdana"/>
          <w:b/>
          <w:bCs/>
          <w:sz w:val="18"/>
          <w:szCs w:val="18"/>
        </w:rPr>
      </w:pPr>
      <w:proofErr w:type="spellStart"/>
      <w:r w:rsidRPr="001715B9">
        <w:rPr>
          <w:rFonts w:ascii="Verdana" w:hAnsi="Verdana"/>
          <w:b/>
          <w:bCs/>
          <w:sz w:val="18"/>
          <w:szCs w:val="18"/>
        </w:rPr>
        <w:t>Position</w:t>
      </w:r>
      <w:proofErr w:type="gramStart"/>
      <w:r w:rsidRPr="001715B9">
        <w:rPr>
          <w:rFonts w:ascii="Verdana" w:hAnsi="Verdana"/>
          <w:b/>
          <w:bCs/>
          <w:sz w:val="18"/>
          <w:szCs w:val="18"/>
        </w:rPr>
        <w:t>:</w:t>
      </w:r>
      <w:r w:rsidR="00131A62" w:rsidRPr="001715B9">
        <w:rPr>
          <w:rFonts w:ascii="Verdana" w:hAnsi="Verdana"/>
          <w:b/>
          <w:bCs/>
          <w:sz w:val="18"/>
          <w:szCs w:val="18"/>
        </w:rPr>
        <w:t>S</w:t>
      </w:r>
      <w:r w:rsidR="006C6AA2">
        <w:rPr>
          <w:rFonts w:ascii="Verdana" w:hAnsi="Verdana"/>
          <w:b/>
          <w:bCs/>
          <w:sz w:val="18"/>
          <w:szCs w:val="18"/>
        </w:rPr>
        <w:t>oftware</w:t>
      </w:r>
      <w:proofErr w:type="spellEnd"/>
      <w:proofErr w:type="gramEnd"/>
      <w:r w:rsidRPr="001715B9">
        <w:rPr>
          <w:rFonts w:ascii="Verdana" w:hAnsi="Verdana"/>
          <w:b/>
          <w:bCs/>
          <w:sz w:val="18"/>
          <w:szCs w:val="18"/>
        </w:rPr>
        <w:t xml:space="preserve"> Engineer</w:t>
      </w:r>
    </w:p>
    <w:p w:rsidR="00B55D53" w:rsidRPr="001715B9" w:rsidRDefault="00B55D53" w:rsidP="00B55D53">
      <w:pPr>
        <w:rPr>
          <w:rFonts w:ascii="Verdana" w:hAnsi="Verdana"/>
          <w:b/>
          <w:bCs/>
          <w:sz w:val="18"/>
          <w:szCs w:val="18"/>
        </w:rPr>
      </w:pPr>
      <w:r w:rsidRPr="001715B9">
        <w:rPr>
          <w:rFonts w:ascii="Verdana" w:hAnsi="Verdana"/>
          <w:b/>
          <w:bCs/>
          <w:sz w:val="18"/>
          <w:szCs w:val="18"/>
        </w:rPr>
        <w:t>Orga</w:t>
      </w:r>
      <w:r w:rsidR="00F94E52">
        <w:rPr>
          <w:rFonts w:ascii="Verdana" w:hAnsi="Verdana"/>
          <w:b/>
          <w:bCs/>
          <w:sz w:val="18"/>
          <w:szCs w:val="18"/>
        </w:rPr>
        <w:t xml:space="preserve">nization:   </w:t>
      </w:r>
      <w:proofErr w:type="spellStart"/>
      <w:r w:rsidR="006C6AA2">
        <w:rPr>
          <w:rFonts w:ascii="Verdana" w:hAnsi="Verdana"/>
          <w:b/>
          <w:bCs/>
          <w:sz w:val="18"/>
          <w:szCs w:val="18"/>
        </w:rPr>
        <w:t>A</w:t>
      </w:r>
      <w:r w:rsidR="00B879C6">
        <w:rPr>
          <w:rFonts w:ascii="Verdana" w:hAnsi="Verdana"/>
          <w:b/>
          <w:bCs/>
          <w:sz w:val="18"/>
          <w:szCs w:val="18"/>
        </w:rPr>
        <w:t>stha</w:t>
      </w:r>
      <w:proofErr w:type="spellEnd"/>
      <w:r w:rsidR="00B879C6">
        <w:rPr>
          <w:rFonts w:ascii="Verdana" w:hAnsi="Verdana"/>
          <w:b/>
          <w:bCs/>
          <w:sz w:val="18"/>
          <w:szCs w:val="18"/>
        </w:rPr>
        <w:t xml:space="preserve"> IT Projects </w:t>
      </w:r>
      <w:proofErr w:type="spellStart"/>
      <w:r w:rsidR="00B879C6">
        <w:rPr>
          <w:rFonts w:ascii="Verdana" w:hAnsi="Verdana"/>
          <w:b/>
          <w:bCs/>
          <w:sz w:val="18"/>
          <w:szCs w:val="18"/>
        </w:rPr>
        <w:t>Pvt</w:t>
      </w:r>
      <w:proofErr w:type="spellEnd"/>
      <w:r w:rsidR="00B879C6">
        <w:rPr>
          <w:rFonts w:ascii="Verdana" w:hAnsi="Verdana"/>
          <w:b/>
          <w:bCs/>
          <w:sz w:val="18"/>
          <w:szCs w:val="18"/>
        </w:rPr>
        <w:t xml:space="preserve"> Ltd</w:t>
      </w:r>
    </w:p>
    <w:p w:rsidR="00F83924" w:rsidRPr="001715B9" w:rsidRDefault="00F83924" w:rsidP="00A02E5D">
      <w:pPr>
        <w:rPr>
          <w:rFonts w:ascii="Verdana" w:hAnsi="Verdana"/>
          <w:sz w:val="18"/>
          <w:szCs w:val="18"/>
        </w:rPr>
      </w:pPr>
    </w:p>
    <w:p w:rsidR="001619DD" w:rsidRPr="001715B9" w:rsidRDefault="001619DD" w:rsidP="001619DD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 xml:space="preserve">Project: </w:t>
      </w:r>
      <w:r w:rsidRPr="001715B9">
        <w:rPr>
          <w:rFonts w:ascii="Verdana" w:hAnsi="Verdana"/>
          <w:b/>
          <w:sz w:val="18"/>
          <w:szCs w:val="18"/>
        </w:rPr>
        <w:tab/>
      </w:r>
      <w:r w:rsidR="0013382E">
        <w:rPr>
          <w:rFonts w:ascii="Verdana" w:hAnsi="Verdana"/>
          <w:sz w:val="18"/>
          <w:szCs w:val="18"/>
        </w:rPr>
        <w:t>Modification of Selectopedia.org website</w:t>
      </w:r>
    </w:p>
    <w:p w:rsidR="001619DD" w:rsidRDefault="001619DD" w:rsidP="001619DD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Duration:</w:t>
      </w:r>
      <w:r w:rsidR="0013382E">
        <w:rPr>
          <w:rFonts w:ascii="Verdana" w:hAnsi="Verdana"/>
          <w:sz w:val="18"/>
          <w:szCs w:val="18"/>
        </w:rPr>
        <w:tab/>
        <w:t>February2012</w:t>
      </w:r>
      <w:r w:rsidRPr="001715B9">
        <w:rPr>
          <w:rFonts w:ascii="Verdana" w:hAnsi="Verdana"/>
          <w:sz w:val="18"/>
          <w:szCs w:val="18"/>
        </w:rPr>
        <w:t xml:space="preserve"> – </w:t>
      </w:r>
      <w:r w:rsidR="0013382E">
        <w:rPr>
          <w:rFonts w:ascii="Verdana" w:hAnsi="Verdana"/>
          <w:sz w:val="18"/>
          <w:szCs w:val="18"/>
        </w:rPr>
        <w:t>July2012</w:t>
      </w:r>
    </w:p>
    <w:p w:rsidR="0013382E" w:rsidRDefault="0013382E" w:rsidP="001619DD">
      <w:pPr>
        <w:jc w:val="both"/>
        <w:rPr>
          <w:rFonts w:ascii="Verdana" w:hAnsi="Verdana"/>
          <w:sz w:val="18"/>
          <w:szCs w:val="18"/>
        </w:rPr>
      </w:pPr>
      <w:r w:rsidRPr="0013382E">
        <w:rPr>
          <w:rFonts w:ascii="Verdana" w:hAnsi="Verdana"/>
          <w:b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 xml:space="preserve">:        </w:t>
      </w:r>
      <w:r w:rsidR="00C11A16">
        <w:rPr>
          <w:rFonts w:ascii="Verdana" w:hAnsi="Verdana"/>
          <w:sz w:val="18"/>
          <w:szCs w:val="18"/>
        </w:rPr>
        <w:t xml:space="preserve">         Developer</w:t>
      </w:r>
    </w:p>
    <w:p w:rsidR="001619DD" w:rsidRPr="00C11A16" w:rsidRDefault="00C11A16" w:rsidP="001619DD">
      <w:pPr>
        <w:jc w:val="both"/>
        <w:rPr>
          <w:rFonts w:ascii="Verdana" w:hAnsi="Verdana"/>
          <w:sz w:val="18"/>
          <w:szCs w:val="18"/>
        </w:rPr>
      </w:pPr>
      <w:r w:rsidRPr="00C11A16">
        <w:rPr>
          <w:rFonts w:ascii="Verdana" w:hAnsi="Verdana"/>
          <w:b/>
          <w:sz w:val="18"/>
          <w:szCs w:val="18"/>
        </w:rPr>
        <w:t>Responsibility</w:t>
      </w:r>
      <w:r>
        <w:rPr>
          <w:rFonts w:ascii="Verdana" w:hAnsi="Verdana"/>
          <w:sz w:val="18"/>
          <w:szCs w:val="18"/>
        </w:rPr>
        <w:t>: Detailed Design, Coding, Testing.</w:t>
      </w:r>
    </w:p>
    <w:p w:rsidR="00C11A16" w:rsidRDefault="00C11A16" w:rsidP="00C11A1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Platform:</w:t>
      </w:r>
      <w:r>
        <w:rPr>
          <w:rFonts w:ascii="Verdana" w:hAnsi="Verdana"/>
          <w:sz w:val="18"/>
          <w:szCs w:val="18"/>
        </w:rPr>
        <w:t xml:space="preserve">          Drupal6</w:t>
      </w:r>
    </w:p>
    <w:p w:rsidR="00C11A16" w:rsidRDefault="00C11A16" w:rsidP="00C11A1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Technologies:</w:t>
      </w:r>
      <w:r w:rsidR="001372D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PHP, HTML, CSS, JavaScript, AJAX</w:t>
      </w:r>
    </w:p>
    <w:p w:rsidR="00C11A16" w:rsidRDefault="00C11A16" w:rsidP="00C11A1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Database:</w:t>
      </w:r>
      <w:r>
        <w:rPr>
          <w:rFonts w:ascii="Verdana" w:hAnsi="Verdana"/>
          <w:sz w:val="18"/>
          <w:szCs w:val="18"/>
        </w:rPr>
        <w:t xml:space="preserve">         MySQL</w:t>
      </w:r>
    </w:p>
    <w:p w:rsidR="008E6681" w:rsidRDefault="008E6681" w:rsidP="00EA3898">
      <w:pPr>
        <w:widowControl w:val="0"/>
        <w:jc w:val="both"/>
        <w:rPr>
          <w:rFonts w:ascii="Verdana" w:hAnsi="Verdana"/>
          <w:b/>
          <w:sz w:val="18"/>
          <w:szCs w:val="18"/>
        </w:rPr>
      </w:pPr>
    </w:p>
    <w:p w:rsidR="00C11A16" w:rsidRDefault="001619DD" w:rsidP="00EA3898">
      <w:pPr>
        <w:widowControl w:val="0"/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Description</w:t>
      </w:r>
      <w:r w:rsidRPr="001715B9">
        <w:rPr>
          <w:rFonts w:ascii="Verdana" w:hAnsi="Verdana"/>
          <w:sz w:val="18"/>
          <w:szCs w:val="18"/>
        </w:rPr>
        <w:t>:</w:t>
      </w:r>
    </w:p>
    <w:p w:rsidR="00C11A16" w:rsidRDefault="00C11A16" w:rsidP="00EA3898">
      <w:pPr>
        <w:widowControl w:val="0"/>
        <w:jc w:val="both"/>
        <w:rPr>
          <w:rFonts w:ascii="Verdana" w:hAnsi="Verdana"/>
          <w:sz w:val="18"/>
          <w:szCs w:val="18"/>
        </w:rPr>
      </w:pPr>
      <w:proofErr w:type="spellStart"/>
      <w:r w:rsidRPr="00C11A16">
        <w:rPr>
          <w:rFonts w:ascii="Verdana" w:hAnsi="Verdana"/>
          <w:sz w:val="18"/>
          <w:szCs w:val="18"/>
        </w:rPr>
        <w:t>Selectopedia</w:t>
      </w:r>
      <w:proofErr w:type="spellEnd"/>
      <w:r w:rsidRPr="00C11A16">
        <w:rPr>
          <w:rFonts w:ascii="Verdana" w:hAnsi="Verdana"/>
          <w:sz w:val="18"/>
          <w:szCs w:val="18"/>
        </w:rPr>
        <w:t xml:space="preserve"> is online news channel that delivers the latest breaking news and information on the latest top stories, business, entertainment, politics, sports and more through various RSS (Really Simple Syndication) feeds.</w:t>
      </w:r>
    </w:p>
    <w:p w:rsidR="00C11A16" w:rsidRDefault="00C11A16" w:rsidP="00EA3898">
      <w:pPr>
        <w:widowControl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overall project includes the following</w:t>
      </w:r>
      <w:r w:rsidR="00CC06B1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-</w:t>
      </w:r>
    </w:p>
    <w:p w:rsidR="008E6681" w:rsidRDefault="008E6681" w:rsidP="008E668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Creation of taxonomy term that categories the contents and design a block view on front page.</w:t>
      </w:r>
    </w:p>
    <w:p w:rsidR="008E6681" w:rsidRDefault="00BF2E50" w:rsidP="008E668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Creation of</w:t>
      </w:r>
      <w:r w:rsidR="008E6681">
        <w:rPr>
          <w:rFonts w:ascii="Verdana" w:hAnsi="Verdana"/>
          <w:color w:val="000000"/>
          <w:sz w:val="18"/>
          <w:szCs w:val="18"/>
        </w:rPr>
        <w:t xml:space="preserve"> video </w:t>
      </w:r>
      <w:proofErr w:type="spellStart"/>
      <w:r w:rsidR="008E6681">
        <w:rPr>
          <w:rFonts w:ascii="Verdana" w:hAnsi="Verdana"/>
          <w:color w:val="000000"/>
          <w:sz w:val="18"/>
          <w:szCs w:val="18"/>
        </w:rPr>
        <w:t>rss</w:t>
      </w:r>
      <w:proofErr w:type="spellEnd"/>
      <w:r w:rsidR="008E6681">
        <w:rPr>
          <w:rFonts w:ascii="Verdana" w:hAnsi="Verdana"/>
          <w:color w:val="000000"/>
          <w:sz w:val="18"/>
          <w:szCs w:val="18"/>
        </w:rPr>
        <w:t xml:space="preserve"> feed using custom </w:t>
      </w:r>
      <w:proofErr w:type="spellStart"/>
      <w:r w:rsidR="008E6681">
        <w:rPr>
          <w:rFonts w:ascii="Verdana" w:hAnsi="Verdana"/>
          <w:color w:val="000000"/>
          <w:sz w:val="18"/>
          <w:szCs w:val="18"/>
        </w:rPr>
        <w:t>php</w:t>
      </w:r>
      <w:proofErr w:type="spellEnd"/>
      <w:r w:rsidR="008E6681">
        <w:rPr>
          <w:rFonts w:ascii="Verdana" w:hAnsi="Verdana"/>
          <w:color w:val="000000"/>
          <w:sz w:val="18"/>
          <w:szCs w:val="18"/>
        </w:rPr>
        <w:t xml:space="preserve"> code in a </w:t>
      </w:r>
      <w:proofErr w:type="spellStart"/>
      <w:r w:rsidR="008E6681">
        <w:rPr>
          <w:rFonts w:ascii="Verdana" w:hAnsi="Verdana"/>
          <w:color w:val="000000"/>
          <w:sz w:val="18"/>
          <w:szCs w:val="18"/>
        </w:rPr>
        <w:t>php</w:t>
      </w:r>
      <w:proofErr w:type="spellEnd"/>
      <w:r w:rsidR="008E6681">
        <w:rPr>
          <w:rFonts w:ascii="Verdana" w:hAnsi="Verdana"/>
          <w:color w:val="000000"/>
          <w:sz w:val="18"/>
          <w:szCs w:val="18"/>
        </w:rPr>
        <w:t xml:space="preserve"> file and put the code into Drupal folder.</w:t>
      </w:r>
    </w:p>
    <w:p w:rsidR="008E6681" w:rsidRDefault="008E6681" w:rsidP="008E668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Creat</w:t>
      </w:r>
      <w:r w:rsidR="00BF2E50">
        <w:rPr>
          <w:rFonts w:ascii="Verdana" w:hAnsi="Verdana"/>
          <w:color w:val="000000"/>
          <w:sz w:val="18"/>
          <w:szCs w:val="18"/>
        </w:rPr>
        <w:t>ion of</w:t>
      </w:r>
      <w:r>
        <w:rPr>
          <w:rFonts w:ascii="Verdana" w:hAnsi="Verdana"/>
          <w:color w:val="000000"/>
          <w:sz w:val="18"/>
          <w:szCs w:val="18"/>
        </w:rPr>
        <w:t xml:space="preserve"> view that display thumbnail images, title of vide</w:t>
      </w:r>
      <w:r w:rsidR="00777B8C">
        <w:rPr>
          <w:rFonts w:ascii="Verdana" w:hAnsi="Verdana"/>
          <w:color w:val="000000"/>
          <w:sz w:val="18"/>
          <w:szCs w:val="18"/>
        </w:rPr>
        <w:t>o and linked them.</w:t>
      </w:r>
      <w:r>
        <w:rPr>
          <w:rFonts w:ascii="Verdana" w:hAnsi="Verdana"/>
          <w:color w:val="000000"/>
          <w:sz w:val="18"/>
          <w:szCs w:val="18"/>
        </w:rPr>
        <w:t xml:space="preserve">       </w:t>
      </w:r>
    </w:p>
    <w:p w:rsidR="008E6681" w:rsidRDefault="008E6681" w:rsidP="008E668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Passing argument that display specific video on specific taxonomy and add</w:t>
      </w:r>
      <w:r w:rsidR="00BF2E50">
        <w:rPr>
          <w:rFonts w:ascii="Verdana" w:hAnsi="Verdana"/>
          <w:color w:val="000000"/>
          <w:sz w:val="18"/>
          <w:szCs w:val="18"/>
        </w:rPr>
        <w:t>ing</w:t>
      </w:r>
      <w:r>
        <w:rPr>
          <w:rFonts w:ascii="Verdana" w:hAnsi="Verdana"/>
          <w:color w:val="000000"/>
          <w:sz w:val="18"/>
          <w:szCs w:val="18"/>
        </w:rPr>
        <w:t xml:space="preserve"> star rating in video view page and block</w:t>
      </w:r>
    </w:p>
    <w:p w:rsidR="005F098D" w:rsidRDefault="008E6681" w:rsidP="008E668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Add</w:t>
      </w:r>
      <w:r w:rsidR="00BF2E50">
        <w:rPr>
          <w:rFonts w:ascii="Verdana" w:hAnsi="Verdana"/>
          <w:color w:val="000000"/>
          <w:sz w:val="18"/>
          <w:szCs w:val="18"/>
        </w:rPr>
        <w:t>ition of</w:t>
      </w:r>
      <w:r>
        <w:rPr>
          <w:rFonts w:ascii="Verdana" w:hAnsi="Verdana"/>
          <w:color w:val="000000"/>
          <w:sz w:val="18"/>
          <w:szCs w:val="18"/>
        </w:rPr>
        <w:t xml:space="preserve"> trigger rules to import particular </w:t>
      </w:r>
      <w:proofErr w:type="spellStart"/>
      <w:r>
        <w:rPr>
          <w:rFonts w:ascii="Verdana" w:hAnsi="Verdana"/>
          <w:color w:val="000000"/>
          <w:sz w:val="18"/>
          <w:szCs w:val="18"/>
        </w:rPr>
        <w:t>rss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feed when content is going to save and published.</w:t>
      </w:r>
    </w:p>
    <w:p w:rsidR="008E6681" w:rsidRPr="008E6681" w:rsidRDefault="008E6681" w:rsidP="008E668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EA54D0">
        <w:rPr>
          <w:rFonts w:ascii="Verdana" w:hAnsi="Verdana"/>
          <w:color w:val="000000"/>
          <w:sz w:val="18"/>
          <w:szCs w:val="18"/>
        </w:rPr>
        <w:t>Creation of mail notifications/macros and alerts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8E6681" w:rsidRPr="008E6681" w:rsidRDefault="008E6681" w:rsidP="008E668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Issue resolution and bug fixing.</w:t>
      </w:r>
    </w:p>
    <w:p w:rsidR="008E6681" w:rsidRPr="001715B9" w:rsidRDefault="008E6681" w:rsidP="008E668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Preparing Test cases and executing the result on the development servers.</w:t>
      </w:r>
    </w:p>
    <w:p w:rsidR="008E6681" w:rsidRPr="00EA7CAE" w:rsidRDefault="008E6681" w:rsidP="008E6681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snapToGrid w:val="0"/>
          <w:sz w:val="18"/>
          <w:szCs w:val="18"/>
        </w:rPr>
        <w:t>Involved in debugging and troubleshooting.</w:t>
      </w:r>
    </w:p>
    <w:p w:rsidR="008E6681" w:rsidRPr="001715B9" w:rsidRDefault="0025609C" w:rsidP="008E6681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Creation of</w:t>
      </w:r>
      <w:r w:rsidR="008E6681" w:rsidRPr="001715B9">
        <w:rPr>
          <w:rFonts w:ascii="Verdana" w:hAnsi="Verdana" w:cs="Arial"/>
          <w:bCs/>
          <w:sz w:val="18"/>
          <w:szCs w:val="18"/>
        </w:rPr>
        <w:t xml:space="preserve"> Design Documents, Test cases and System configuration documents after doing present system study.</w:t>
      </w:r>
    </w:p>
    <w:p w:rsidR="008E6681" w:rsidRPr="001715B9" w:rsidRDefault="008E6681" w:rsidP="008E6681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Migration for various types of Entities.</w:t>
      </w:r>
    </w:p>
    <w:p w:rsidR="008E6681" w:rsidRPr="001715B9" w:rsidRDefault="008E6681" w:rsidP="008E6681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snapToGrid w:val="0"/>
          <w:sz w:val="18"/>
          <w:szCs w:val="18"/>
        </w:rPr>
        <w:t>Involved in debugging and troubleshooting and many customizations.</w:t>
      </w:r>
    </w:p>
    <w:p w:rsidR="008E6681" w:rsidRPr="001715B9" w:rsidRDefault="008E6681" w:rsidP="008E6681">
      <w:pPr>
        <w:numPr>
          <w:ilvl w:val="0"/>
          <w:numId w:val="25"/>
        </w:numPr>
        <w:jc w:val="both"/>
        <w:rPr>
          <w:rFonts w:ascii="Verdana" w:hAnsi="Verdana" w:cs="Arial"/>
          <w:bCs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Tracking adherence of Quality norms in project execution.</w:t>
      </w:r>
    </w:p>
    <w:p w:rsidR="003727D5" w:rsidRDefault="003727D5" w:rsidP="003727D5">
      <w:pPr>
        <w:ind w:left="1080"/>
        <w:rPr>
          <w:rFonts w:ascii="Verdana" w:hAnsi="Verdana"/>
          <w:color w:val="000000"/>
          <w:sz w:val="18"/>
          <w:szCs w:val="18"/>
        </w:rPr>
      </w:pPr>
    </w:p>
    <w:p w:rsidR="003727D5" w:rsidRPr="001715B9" w:rsidRDefault="003727D5" w:rsidP="003727D5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 xml:space="preserve">Project: </w:t>
      </w:r>
      <w:r w:rsidRPr="001715B9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Enhancement of </w:t>
      </w:r>
      <w:proofErr w:type="spellStart"/>
      <w:r>
        <w:rPr>
          <w:rFonts w:ascii="Verdana" w:hAnsi="Verdana"/>
          <w:sz w:val="18"/>
          <w:szCs w:val="18"/>
        </w:rPr>
        <w:t>Eglobe</w:t>
      </w:r>
      <w:proofErr w:type="spellEnd"/>
      <w:r>
        <w:rPr>
          <w:rFonts w:ascii="Verdana" w:hAnsi="Verdana"/>
          <w:sz w:val="18"/>
          <w:szCs w:val="18"/>
        </w:rPr>
        <w:t xml:space="preserve"> website</w:t>
      </w:r>
    </w:p>
    <w:p w:rsidR="003727D5" w:rsidRDefault="003727D5" w:rsidP="003727D5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Duration:</w:t>
      </w:r>
      <w:r w:rsidR="009424CB">
        <w:rPr>
          <w:rFonts w:ascii="Verdana" w:hAnsi="Verdana"/>
          <w:sz w:val="18"/>
          <w:szCs w:val="18"/>
        </w:rPr>
        <w:tab/>
        <w:t xml:space="preserve">   December2011</w:t>
      </w:r>
      <w:r w:rsidRPr="001715B9">
        <w:rPr>
          <w:rFonts w:ascii="Verdana" w:hAnsi="Verdana"/>
          <w:sz w:val="18"/>
          <w:szCs w:val="18"/>
        </w:rPr>
        <w:t xml:space="preserve"> – </w:t>
      </w:r>
      <w:r w:rsidR="009424CB">
        <w:rPr>
          <w:rFonts w:ascii="Verdana" w:hAnsi="Verdana"/>
          <w:sz w:val="18"/>
          <w:szCs w:val="18"/>
        </w:rPr>
        <w:t>January</w:t>
      </w:r>
      <w:r>
        <w:rPr>
          <w:rFonts w:ascii="Verdana" w:hAnsi="Verdana"/>
          <w:sz w:val="18"/>
          <w:szCs w:val="18"/>
        </w:rPr>
        <w:t xml:space="preserve"> 2012</w:t>
      </w:r>
    </w:p>
    <w:p w:rsidR="003727D5" w:rsidRDefault="003727D5" w:rsidP="003727D5">
      <w:pPr>
        <w:jc w:val="both"/>
        <w:rPr>
          <w:rFonts w:ascii="Verdana" w:hAnsi="Verdana"/>
          <w:sz w:val="18"/>
          <w:szCs w:val="18"/>
        </w:rPr>
      </w:pPr>
      <w:r w:rsidRPr="0013382E">
        <w:rPr>
          <w:rFonts w:ascii="Verdana" w:hAnsi="Verdana"/>
          <w:b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>:                  Developer</w:t>
      </w:r>
    </w:p>
    <w:p w:rsidR="003727D5" w:rsidRPr="00C11A16" w:rsidRDefault="003727D5" w:rsidP="003727D5">
      <w:pPr>
        <w:jc w:val="both"/>
        <w:rPr>
          <w:rFonts w:ascii="Verdana" w:hAnsi="Verdana"/>
          <w:sz w:val="18"/>
          <w:szCs w:val="18"/>
        </w:rPr>
      </w:pPr>
      <w:r w:rsidRPr="00C11A16">
        <w:rPr>
          <w:rFonts w:ascii="Verdana" w:hAnsi="Verdana"/>
          <w:b/>
          <w:sz w:val="18"/>
          <w:szCs w:val="18"/>
        </w:rPr>
        <w:t>Responsibility</w:t>
      </w:r>
      <w:r>
        <w:rPr>
          <w:rFonts w:ascii="Verdana" w:hAnsi="Verdana"/>
          <w:sz w:val="18"/>
          <w:szCs w:val="18"/>
        </w:rPr>
        <w:t>:  Detailed Design, Coding, Testing, Deployment</w:t>
      </w:r>
    </w:p>
    <w:p w:rsidR="003727D5" w:rsidRDefault="003727D5" w:rsidP="003727D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Platform:</w:t>
      </w:r>
      <w:r w:rsidR="002C5250">
        <w:rPr>
          <w:rFonts w:ascii="Verdana" w:hAnsi="Verdana"/>
          <w:sz w:val="18"/>
          <w:szCs w:val="18"/>
        </w:rPr>
        <w:t xml:space="preserve">           .NET 3.5</w:t>
      </w:r>
    </w:p>
    <w:p w:rsidR="003727D5" w:rsidRDefault="003727D5" w:rsidP="003727D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Programming Language: </w:t>
      </w:r>
      <w:r>
        <w:rPr>
          <w:rFonts w:ascii="Verdana" w:hAnsi="Verdana"/>
          <w:sz w:val="18"/>
          <w:szCs w:val="18"/>
        </w:rPr>
        <w:t>Visual C#</w:t>
      </w:r>
    </w:p>
    <w:p w:rsidR="00777B8C" w:rsidRDefault="003727D5" w:rsidP="003727D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Technologies:</w:t>
      </w:r>
      <w:r w:rsidR="00777B8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ASP.NET, HTML, CSS, JavaScript</w:t>
      </w:r>
    </w:p>
    <w:p w:rsidR="003727D5" w:rsidRDefault="003727D5" w:rsidP="003727D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Database:</w:t>
      </w:r>
      <w:r w:rsidR="002C5250">
        <w:rPr>
          <w:rFonts w:ascii="Verdana" w:hAnsi="Verdana"/>
          <w:sz w:val="18"/>
          <w:szCs w:val="18"/>
        </w:rPr>
        <w:t xml:space="preserve">          SQL SERVER 2005</w:t>
      </w:r>
    </w:p>
    <w:p w:rsidR="003727D5" w:rsidRPr="008E6681" w:rsidRDefault="003727D5" w:rsidP="003727D5">
      <w:pPr>
        <w:ind w:left="1080"/>
        <w:rPr>
          <w:rFonts w:ascii="Verdana" w:hAnsi="Verdana"/>
          <w:color w:val="000000"/>
          <w:sz w:val="18"/>
          <w:szCs w:val="18"/>
        </w:rPr>
      </w:pPr>
    </w:p>
    <w:p w:rsidR="003727D5" w:rsidRDefault="003727D5" w:rsidP="003727D5">
      <w:pPr>
        <w:widowControl w:val="0"/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Description</w:t>
      </w:r>
      <w:r w:rsidRPr="001715B9">
        <w:rPr>
          <w:rFonts w:ascii="Verdana" w:hAnsi="Verdana"/>
          <w:sz w:val="18"/>
          <w:szCs w:val="18"/>
        </w:rPr>
        <w:t>:</w:t>
      </w:r>
    </w:p>
    <w:p w:rsidR="003727D5" w:rsidRDefault="003727D5" w:rsidP="003727D5">
      <w:pPr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sz w:val="18"/>
          <w:szCs w:val="18"/>
        </w:rPr>
        <w:t>Eglobe</w:t>
      </w:r>
      <w:proofErr w:type="spellEnd"/>
      <w:r>
        <w:rPr>
          <w:rFonts w:ascii="Verdana" w:hAnsi="Verdana"/>
          <w:sz w:val="18"/>
          <w:szCs w:val="18"/>
        </w:rPr>
        <w:t xml:space="preserve"> is a social networking site. After register user may create a personal profile to add friends, photos, videos, audios, post blogs, comments, exchange messages, including automatic notifications when they update their profile. User can import </w:t>
      </w:r>
      <w:proofErr w:type="spellStart"/>
      <w:r>
        <w:rPr>
          <w:rFonts w:ascii="Verdana" w:hAnsi="Verdana"/>
          <w:sz w:val="18"/>
          <w:szCs w:val="18"/>
        </w:rPr>
        <w:t>rss</w:t>
      </w:r>
      <w:proofErr w:type="spellEnd"/>
      <w:r>
        <w:rPr>
          <w:rFonts w:ascii="Verdana" w:hAnsi="Verdana"/>
          <w:sz w:val="18"/>
          <w:szCs w:val="18"/>
        </w:rPr>
        <w:t xml:space="preserve"> feeds from other sites. </w:t>
      </w:r>
    </w:p>
    <w:p w:rsidR="001619DD" w:rsidRDefault="00CC06B1" w:rsidP="00B55D53">
      <w:pPr>
        <w:pStyle w:val="Body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overall project includes the followings-</w:t>
      </w:r>
    </w:p>
    <w:p w:rsidR="00CC06B1" w:rsidRDefault="00477A56" w:rsidP="00CC06B1">
      <w:pPr>
        <w:widowControl w:val="0"/>
        <w:numPr>
          <w:ilvl w:val="0"/>
          <w:numId w:val="25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Sorting</w:t>
      </w:r>
      <w:r w:rsidR="00CC06B1">
        <w:rPr>
          <w:rFonts w:ascii="Verdana" w:hAnsi="Verdana"/>
          <w:sz w:val="18"/>
          <w:szCs w:val="18"/>
        </w:rPr>
        <w:t xml:space="preserve"> and find out all the different kind of errors and missing functionalities.</w:t>
      </w:r>
    </w:p>
    <w:p w:rsidR="00CC06B1" w:rsidRDefault="00CC06B1" w:rsidP="00CC06B1">
      <w:pPr>
        <w:widowControl w:val="0"/>
        <w:numPr>
          <w:ilvl w:val="0"/>
          <w:numId w:val="25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Figure out different required modules and enable them.</w:t>
      </w:r>
    </w:p>
    <w:p w:rsidR="00CC06B1" w:rsidRDefault="00CC06B1" w:rsidP="00CC06B1">
      <w:pPr>
        <w:widowControl w:val="0"/>
        <w:numPr>
          <w:ilvl w:val="0"/>
          <w:numId w:val="25"/>
        </w:num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Working on errors and missing functionalities and try to resolve them.</w:t>
      </w:r>
    </w:p>
    <w:p w:rsidR="00CC06B1" w:rsidRPr="001715B9" w:rsidRDefault="00CC06B1" w:rsidP="00CC06B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Requirement gathering and designing the solution</w:t>
      </w:r>
      <w:r w:rsidR="009424CB">
        <w:rPr>
          <w:rFonts w:ascii="Verdana" w:hAnsi="Verdana"/>
          <w:color w:val="000000"/>
          <w:sz w:val="18"/>
          <w:szCs w:val="18"/>
        </w:rPr>
        <w:t>.</w:t>
      </w:r>
    </w:p>
    <w:p w:rsidR="00CC06B1" w:rsidRDefault="00CC06B1" w:rsidP="00CC06B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Configure format control records, user profiles, environment records, form development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CC06B1" w:rsidRDefault="00CC06B1" w:rsidP="00CC06B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Prepare documentation on installation, configuration, and customization.</w:t>
      </w:r>
    </w:p>
    <w:p w:rsidR="00CC06B1" w:rsidRPr="0025609C" w:rsidRDefault="00CC06B1" w:rsidP="00CC06B1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Configured various notifications</w:t>
      </w:r>
      <w:r>
        <w:rPr>
          <w:rFonts w:ascii="Verdana" w:hAnsi="Verdana" w:cs="Arial"/>
          <w:bCs/>
          <w:sz w:val="18"/>
          <w:szCs w:val="18"/>
        </w:rPr>
        <w:t>.</w:t>
      </w:r>
    </w:p>
    <w:p w:rsidR="0025609C" w:rsidRPr="008E6681" w:rsidRDefault="0025609C" w:rsidP="0025609C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EA54D0">
        <w:rPr>
          <w:rFonts w:ascii="Verdana" w:hAnsi="Verdana"/>
          <w:color w:val="000000"/>
          <w:sz w:val="18"/>
          <w:szCs w:val="18"/>
        </w:rPr>
        <w:t>Creation of mail notifications/macros and alerts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5609C" w:rsidRPr="008E6681" w:rsidRDefault="0025609C" w:rsidP="0025609C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Issue resolution and bug fixing.</w:t>
      </w:r>
    </w:p>
    <w:p w:rsidR="0025609C" w:rsidRPr="001715B9" w:rsidRDefault="0025609C" w:rsidP="0025609C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Preparing Test cases and executing the result on the development servers.</w:t>
      </w:r>
    </w:p>
    <w:p w:rsidR="0025609C" w:rsidRPr="00EA7CAE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snapToGrid w:val="0"/>
          <w:sz w:val="18"/>
          <w:szCs w:val="18"/>
        </w:rPr>
        <w:t>Involved in debugging and troubleshooting.</w:t>
      </w:r>
    </w:p>
    <w:p w:rsidR="0025609C" w:rsidRPr="001715B9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Creation of</w:t>
      </w:r>
      <w:r w:rsidRPr="001715B9">
        <w:rPr>
          <w:rFonts w:ascii="Verdana" w:hAnsi="Verdana" w:cs="Arial"/>
          <w:bCs/>
          <w:sz w:val="18"/>
          <w:szCs w:val="18"/>
        </w:rPr>
        <w:t xml:space="preserve"> Design Documents, Test cases and System configuration documents after doing present system study.</w:t>
      </w:r>
    </w:p>
    <w:p w:rsidR="0025609C" w:rsidRPr="001715B9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Migration for various types of Entities.</w:t>
      </w:r>
    </w:p>
    <w:p w:rsidR="0025609C" w:rsidRPr="001715B9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snapToGrid w:val="0"/>
          <w:sz w:val="18"/>
          <w:szCs w:val="18"/>
        </w:rPr>
        <w:t>Involved in debugging and troubleshooting and many customizations.</w:t>
      </w:r>
    </w:p>
    <w:p w:rsidR="0025609C" w:rsidRPr="001715B9" w:rsidRDefault="0025609C" w:rsidP="0025609C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Tracking adherence of Quality norms in project execution.</w:t>
      </w:r>
    </w:p>
    <w:p w:rsidR="00CC06B1" w:rsidRPr="00CC06B1" w:rsidRDefault="00CC06B1" w:rsidP="00CC06B1">
      <w:pPr>
        <w:ind w:left="1080"/>
        <w:rPr>
          <w:rFonts w:ascii="Verdana" w:hAnsi="Verdana"/>
          <w:color w:val="000000"/>
          <w:sz w:val="18"/>
          <w:szCs w:val="18"/>
        </w:rPr>
      </w:pPr>
    </w:p>
    <w:p w:rsidR="00CC06B1" w:rsidRPr="001715B9" w:rsidRDefault="00CC06B1" w:rsidP="00CC06B1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 xml:space="preserve">Project: </w:t>
      </w:r>
      <w:r w:rsidRPr="001715B9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Development of </w:t>
      </w:r>
      <w:proofErr w:type="spellStart"/>
      <w:r>
        <w:rPr>
          <w:rFonts w:ascii="Verdana" w:hAnsi="Verdana"/>
          <w:sz w:val="18"/>
          <w:szCs w:val="18"/>
        </w:rPr>
        <w:t>asthainfrarealty</w:t>
      </w:r>
      <w:proofErr w:type="spellEnd"/>
      <w:r>
        <w:rPr>
          <w:rFonts w:ascii="Verdana" w:hAnsi="Verdana"/>
          <w:sz w:val="18"/>
          <w:szCs w:val="18"/>
        </w:rPr>
        <w:t xml:space="preserve"> website</w:t>
      </w:r>
    </w:p>
    <w:p w:rsidR="00CC06B1" w:rsidRDefault="00CC06B1" w:rsidP="00CC06B1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Duration:</w:t>
      </w:r>
      <w:r>
        <w:rPr>
          <w:rFonts w:ascii="Verdana" w:hAnsi="Verdana"/>
          <w:sz w:val="18"/>
          <w:szCs w:val="18"/>
        </w:rPr>
        <w:tab/>
      </w:r>
      <w:r w:rsidR="00675F55">
        <w:rPr>
          <w:rFonts w:ascii="Verdana" w:hAnsi="Verdana"/>
          <w:sz w:val="18"/>
          <w:szCs w:val="18"/>
        </w:rPr>
        <w:t>September 2011</w:t>
      </w:r>
      <w:r w:rsidRPr="001715B9">
        <w:rPr>
          <w:rFonts w:ascii="Verdana" w:hAnsi="Verdana"/>
          <w:sz w:val="18"/>
          <w:szCs w:val="18"/>
        </w:rPr>
        <w:t xml:space="preserve"> – </w:t>
      </w:r>
      <w:r w:rsidR="009424CB">
        <w:rPr>
          <w:rFonts w:ascii="Verdana" w:hAnsi="Verdana"/>
          <w:sz w:val="18"/>
          <w:szCs w:val="18"/>
        </w:rPr>
        <w:t>November 2011</w:t>
      </w:r>
    </w:p>
    <w:p w:rsidR="00CC06B1" w:rsidRDefault="00CC06B1" w:rsidP="00CC06B1">
      <w:pPr>
        <w:jc w:val="both"/>
        <w:rPr>
          <w:rFonts w:ascii="Verdana" w:hAnsi="Verdana"/>
          <w:sz w:val="18"/>
          <w:szCs w:val="18"/>
        </w:rPr>
      </w:pPr>
      <w:r w:rsidRPr="0013382E">
        <w:rPr>
          <w:rFonts w:ascii="Verdana" w:hAnsi="Verdana"/>
          <w:b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>:                  Developer</w:t>
      </w:r>
    </w:p>
    <w:p w:rsidR="00CC06B1" w:rsidRPr="00C11A16" w:rsidRDefault="00CC06B1" w:rsidP="00CC06B1">
      <w:pPr>
        <w:jc w:val="both"/>
        <w:rPr>
          <w:rFonts w:ascii="Verdana" w:hAnsi="Verdana"/>
          <w:sz w:val="18"/>
          <w:szCs w:val="18"/>
        </w:rPr>
      </w:pPr>
      <w:r w:rsidRPr="00C11A16">
        <w:rPr>
          <w:rFonts w:ascii="Verdana" w:hAnsi="Verdana"/>
          <w:b/>
          <w:sz w:val="18"/>
          <w:szCs w:val="18"/>
        </w:rPr>
        <w:t>Responsibility</w:t>
      </w:r>
      <w:r>
        <w:rPr>
          <w:rFonts w:ascii="Verdana" w:hAnsi="Verdana"/>
          <w:sz w:val="18"/>
          <w:szCs w:val="18"/>
        </w:rPr>
        <w:t>:  Detailed Design, Coding, Testing, Deployment</w:t>
      </w:r>
    </w:p>
    <w:p w:rsidR="00CC06B1" w:rsidRDefault="00CC06B1" w:rsidP="00CC06B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Platform:</w:t>
      </w:r>
      <w:r w:rsidR="002C5250">
        <w:rPr>
          <w:rFonts w:ascii="Verdana" w:hAnsi="Verdana"/>
          <w:sz w:val="18"/>
          <w:szCs w:val="18"/>
        </w:rPr>
        <w:t xml:space="preserve">           .NET 3.5</w:t>
      </w:r>
    </w:p>
    <w:p w:rsidR="00CC06B1" w:rsidRDefault="00CC06B1" w:rsidP="00CC06B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Programming Language: </w:t>
      </w:r>
      <w:r>
        <w:rPr>
          <w:rFonts w:ascii="Verdana" w:hAnsi="Verdana"/>
          <w:sz w:val="18"/>
          <w:szCs w:val="18"/>
        </w:rPr>
        <w:t>Visual C#</w:t>
      </w:r>
    </w:p>
    <w:p w:rsidR="00CC06B1" w:rsidRDefault="00CC06B1" w:rsidP="00CC06B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Technologies</w:t>
      </w:r>
      <w:proofErr w:type="gramStart"/>
      <w:r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ASP.NET</w:t>
      </w:r>
      <w:proofErr w:type="gramEnd"/>
      <w:r>
        <w:rPr>
          <w:rFonts w:ascii="Verdana" w:hAnsi="Verdana"/>
          <w:sz w:val="18"/>
          <w:szCs w:val="18"/>
        </w:rPr>
        <w:t>, HTML, CSS, JavaScript</w:t>
      </w:r>
    </w:p>
    <w:p w:rsidR="00CC06B1" w:rsidRDefault="00CC06B1" w:rsidP="00CC06B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Database:</w:t>
      </w:r>
      <w:r w:rsidR="002C5250">
        <w:rPr>
          <w:rFonts w:ascii="Verdana" w:hAnsi="Verdana"/>
          <w:sz w:val="18"/>
          <w:szCs w:val="18"/>
        </w:rPr>
        <w:t xml:space="preserve">          SQL SERVER 2008</w:t>
      </w:r>
    </w:p>
    <w:p w:rsidR="00CC06B1" w:rsidRPr="001715B9" w:rsidRDefault="00CC06B1" w:rsidP="00B55D53">
      <w:pPr>
        <w:pStyle w:val="BodyText"/>
        <w:rPr>
          <w:rFonts w:ascii="Verdana" w:hAnsi="Verdana"/>
          <w:b/>
          <w:sz w:val="18"/>
          <w:szCs w:val="18"/>
        </w:rPr>
      </w:pPr>
    </w:p>
    <w:p w:rsidR="00675F55" w:rsidRDefault="00675F55" w:rsidP="00675F55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Description</w:t>
      </w:r>
      <w:proofErr w:type="gramStart"/>
      <w:r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A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real estate web site that will provide information on the companies profile, ongoing projects, upcoming projects, booking status. A simple contact form to contact with concerned authority.</w:t>
      </w:r>
    </w:p>
    <w:p w:rsidR="001619DD" w:rsidRPr="00163EA6" w:rsidRDefault="00163EA6" w:rsidP="00B55D53">
      <w:pPr>
        <w:pStyle w:val="Body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overall project includes the followings-</w:t>
      </w:r>
    </w:p>
    <w:p w:rsidR="00675F55" w:rsidRPr="00675F55" w:rsidRDefault="00675F55" w:rsidP="00675F55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 w:rsidRPr="00675F55">
        <w:rPr>
          <w:rFonts w:ascii="Verdana" w:hAnsi="Verdana"/>
          <w:sz w:val="18"/>
          <w:szCs w:val="18"/>
        </w:rPr>
        <w:lastRenderedPageBreak/>
        <w:t xml:space="preserve">Add modules, images, theme, create menus, content, </w:t>
      </w:r>
      <w:proofErr w:type="gramStart"/>
      <w:r w:rsidRPr="00675F55">
        <w:rPr>
          <w:rFonts w:ascii="Verdana" w:hAnsi="Verdana"/>
          <w:sz w:val="18"/>
          <w:szCs w:val="18"/>
        </w:rPr>
        <w:t>block  and</w:t>
      </w:r>
      <w:proofErr w:type="gramEnd"/>
      <w:r w:rsidRPr="00675F55">
        <w:rPr>
          <w:rFonts w:ascii="Verdana" w:hAnsi="Verdana"/>
          <w:sz w:val="18"/>
          <w:szCs w:val="18"/>
        </w:rPr>
        <w:t xml:space="preserve"> import database to online server(using </w:t>
      </w:r>
      <w:proofErr w:type="spellStart"/>
      <w:r w:rsidRPr="00675F55">
        <w:rPr>
          <w:rFonts w:ascii="Verdana" w:hAnsi="Verdana"/>
          <w:sz w:val="18"/>
          <w:szCs w:val="18"/>
        </w:rPr>
        <w:t>filezila</w:t>
      </w:r>
      <w:proofErr w:type="spellEnd"/>
      <w:r w:rsidRPr="00675F55">
        <w:rPr>
          <w:rFonts w:ascii="Verdana" w:hAnsi="Verdana"/>
          <w:sz w:val="18"/>
          <w:szCs w:val="18"/>
        </w:rPr>
        <w:t>).</w:t>
      </w:r>
    </w:p>
    <w:p w:rsidR="00675F55" w:rsidRDefault="00675F55" w:rsidP="00675F55">
      <w:pPr>
        <w:numPr>
          <w:ilvl w:val="0"/>
          <w:numId w:val="25"/>
        </w:numPr>
        <w:jc w:val="both"/>
        <w:rPr>
          <w:rFonts w:ascii="Verdana" w:hAnsi="Verdana" w:cs="Arial"/>
          <w:bCs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Configured various notifications.</w:t>
      </w:r>
    </w:p>
    <w:p w:rsidR="0025609C" w:rsidRPr="008E6681" w:rsidRDefault="0025609C" w:rsidP="0025609C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EA54D0">
        <w:rPr>
          <w:rFonts w:ascii="Verdana" w:hAnsi="Verdana"/>
          <w:color w:val="000000"/>
          <w:sz w:val="18"/>
          <w:szCs w:val="18"/>
        </w:rPr>
        <w:t>Creation of mail notifications/macros and alerts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5609C" w:rsidRPr="008E6681" w:rsidRDefault="0025609C" w:rsidP="0025609C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Issue resolution and bug fixing.</w:t>
      </w:r>
    </w:p>
    <w:p w:rsidR="0025609C" w:rsidRPr="001715B9" w:rsidRDefault="0025609C" w:rsidP="0025609C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Preparing Test cases and executing the result on the development servers.</w:t>
      </w:r>
    </w:p>
    <w:p w:rsidR="0025609C" w:rsidRPr="00EA7CAE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snapToGrid w:val="0"/>
          <w:sz w:val="18"/>
          <w:szCs w:val="18"/>
        </w:rPr>
        <w:t>Involved in debugging and troubleshooting.</w:t>
      </w:r>
    </w:p>
    <w:p w:rsidR="0025609C" w:rsidRPr="001715B9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Creation of</w:t>
      </w:r>
      <w:r w:rsidRPr="001715B9">
        <w:rPr>
          <w:rFonts w:ascii="Verdana" w:hAnsi="Verdana" w:cs="Arial"/>
          <w:bCs/>
          <w:sz w:val="18"/>
          <w:szCs w:val="18"/>
        </w:rPr>
        <w:t xml:space="preserve"> Design Documents, Test cases and System configuration documents after doing present system study.</w:t>
      </w:r>
    </w:p>
    <w:p w:rsidR="0025609C" w:rsidRPr="001715B9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Migration for various types of Entities.</w:t>
      </w:r>
    </w:p>
    <w:p w:rsidR="0025609C" w:rsidRPr="001715B9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snapToGrid w:val="0"/>
          <w:sz w:val="18"/>
          <w:szCs w:val="18"/>
        </w:rPr>
        <w:t>Involved in debugging and troubleshooting and many customizations.</w:t>
      </w:r>
    </w:p>
    <w:p w:rsidR="0025609C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bCs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Tracking adherence of Quality norms in project execution.</w:t>
      </w:r>
    </w:p>
    <w:p w:rsidR="00675F55" w:rsidRPr="001715B9" w:rsidRDefault="00675F55" w:rsidP="00675F55">
      <w:pPr>
        <w:ind w:left="1080"/>
        <w:jc w:val="both"/>
        <w:rPr>
          <w:rFonts w:ascii="Verdana" w:hAnsi="Verdana" w:cs="Arial"/>
          <w:bCs/>
          <w:sz w:val="18"/>
          <w:szCs w:val="18"/>
        </w:rPr>
      </w:pPr>
    </w:p>
    <w:p w:rsidR="00163EA6" w:rsidRPr="001715B9" w:rsidRDefault="00163EA6" w:rsidP="00163EA6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 xml:space="preserve">Project: </w:t>
      </w:r>
      <w:r w:rsidRPr="001715B9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Development of </w:t>
      </w:r>
      <w:proofErr w:type="spellStart"/>
      <w:r>
        <w:rPr>
          <w:rFonts w:ascii="Verdana" w:hAnsi="Verdana"/>
          <w:sz w:val="18"/>
          <w:szCs w:val="18"/>
        </w:rPr>
        <w:t>asthagroup</w:t>
      </w:r>
      <w:proofErr w:type="spellEnd"/>
      <w:r>
        <w:rPr>
          <w:rFonts w:ascii="Verdana" w:hAnsi="Verdana"/>
          <w:sz w:val="18"/>
          <w:szCs w:val="18"/>
        </w:rPr>
        <w:t xml:space="preserve"> website</w:t>
      </w:r>
    </w:p>
    <w:p w:rsidR="00163EA6" w:rsidRDefault="00163EA6" w:rsidP="00163EA6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Duration:</w:t>
      </w:r>
      <w:r w:rsidR="009424CB">
        <w:rPr>
          <w:rFonts w:ascii="Verdana" w:hAnsi="Verdana"/>
          <w:sz w:val="18"/>
          <w:szCs w:val="18"/>
        </w:rPr>
        <w:tab/>
        <w:t xml:space="preserve">   July 2011</w:t>
      </w:r>
      <w:r w:rsidRPr="001715B9">
        <w:rPr>
          <w:rFonts w:ascii="Verdana" w:hAnsi="Verdana"/>
          <w:sz w:val="18"/>
          <w:szCs w:val="18"/>
        </w:rPr>
        <w:t xml:space="preserve"> –</w:t>
      </w:r>
      <w:r w:rsidR="009424CB">
        <w:rPr>
          <w:rFonts w:ascii="Verdana" w:hAnsi="Verdana"/>
          <w:sz w:val="18"/>
          <w:szCs w:val="18"/>
        </w:rPr>
        <w:t>August 2011</w:t>
      </w:r>
    </w:p>
    <w:p w:rsidR="00163EA6" w:rsidRDefault="00163EA6" w:rsidP="00163EA6">
      <w:pPr>
        <w:jc w:val="both"/>
        <w:rPr>
          <w:rFonts w:ascii="Verdana" w:hAnsi="Verdana"/>
          <w:sz w:val="18"/>
          <w:szCs w:val="18"/>
        </w:rPr>
      </w:pPr>
      <w:r w:rsidRPr="0013382E">
        <w:rPr>
          <w:rFonts w:ascii="Verdana" w:hAnsi="Verdana"/>
          <w:b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>:                  Developer</w:t>
      </w:r>
    </w:p>
    <w:p w:rsidR="00163EA6" w:rsidRPr="00C11A16" w:rsidRDefault="00163EA6" w:rsidP="00163EA6">
      <w:pPr>
        <w:jc w:val="both"/>
        <w:rPr>
          <w:rFonts w:ascii="Verdana" w:hAnsi="Verdana"/>
          <w:sz w:val="18"/>
          <w:szCs w:val="18"/>
        </w:rPr>
      </w:pPr>
      <w:r w:rsidRPr="00C11A16">
        <w:rPr>
          <w:rFonts w:ascii="Verdana" w:hAnsi="Verdana"/>
          <w:b/>
          <w:sz w:val="18"/>
          <w:szCs w:val="18"/>
        </w:rPr>
        <w:t>Responsibility</w:t>
      </w:r>
      <w:r>
        <w:rPr>
          <w:rFonts w:ascii="Verdana" w:hAnsi="Verdana"/>
          <w:sz w:val="18"/>
          <w:szCs w:val="18"/>
        </w:rPr>
        <w:t>:  Detailed Design, Coding, Testing, Deployment</w:t>
      </w:r>
    </w:p>
    <w:p w:rsidR="00163EA6" w:rsidRDefault="00163EA6" w:rsidP="00163EA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Platform:</w:t>
      </w:r>
      <w:r w:rsidR="002C5250">
        <w:rPr>
          <w:rFonts w:ascii="Verdana" w:hAnsi="Verdana"/>
          <w:sz w:val="18"/>
          <w:szCs w:val="18"/>
        </w:rPr>
        <w:t xml:space="preserve">           .NET 3.5</w:t>
      </w:r>
    </w:p>
    <w:p w:rsidR="00163EA6" w:rsidRDefault="00163EA6" w:rsidP="00163EA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Programming Language: </w:t>
      </w:r>
      <w:r>
        <w:rPr>
          <w:rFonts w:ascii="Verdana" w:hAnsi="Verdana"/>
          <w:sz w:val="18"/>
          <w:szCs w:val="18"/>
        </w:rPr>
        <w:t>Visual C#</w:t>
      </w:r>
    </w:p>
    <w:p w:rsidR="00163EA6" w:rsidRDefault="00163EA6" w:rsidP="00163EA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Technologies:</w:t>
      </w:r>
      <w:r w:rsidR="001372D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ASP.NET, HTML, CSS, JavaScript</w:t>
      </w:r>
    </w:p>
    <w:p w:rsidR="00163EA6" w:rsidRDefault="00163EA6" w:rsidP="00163EA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Database:</w:t>
      </w:r>
      <w:r w:rsidR="002C5250">
        <w:rPr>
          <w:rFonts w:ascii="Verdana" w:hAnsi="Verdana"/>
          <w:sz w:val="18"/>
          <w:szCs w:val="18"/>
        </w:rPr>
        <w:t xml:space="preserve">          SQL SERVER 2005</w:t>
      </w:r>
    </w:p>
    <w:p w:rsidR="00163EA6" w:rsidRDefault="00163EA6" w:rsidP="00163EA6">
      <w:pPr>
        <w:jc w:val="both"/>
        <w:rPr>
          <w:rFonts w:ascii="Verdana" w:hAnsi="Verdana"/>
          <w:sz w:val="18"/>
          <w:szCs w:val="18"/>
        </w:rPr>
      </w:pPr>
    </w:p>
    <w:p w:rsidR="00163EA6" w:rsidRPr="00163EA6" w:rsidRDefault="00163EA6" w:rsidP="00163EA6">
      <w:pPr>
        <w:rPr>
          <w:rFonts w:ascii="Verdana" w:hAnsi="Verdana"/>
          <w:b/>
          <w:sz w:val="18"/>
          <w:szCs w:val="18"/>
        </w:rPr>
      </w:pPr>
      <w:r w:rsidRPr="00163EA6">
        <w:rPr>
          <w:rFonts w:ascii="Verdana" w:hAnsi="Verdana"/>
          <w:b/>
          <w:sz w:val="18"/>
          <w:szCs w:val="18"/>
        </w:rPr>
        <w:t xml:space="preserve">Description: </w:t>
      </w:r>
      <w:r w:rsidRPr="00163EA6">
        <w:rPr>
          <w:rFonts w:ascii="Verdana" w:hAnsi="Verdana"/>
          <w:sz w:val="18"/>
          <w:szCs w:val="18"/>
        </w:rPr>
        <w:t xml:space="preserve">A simple website that will provide information on the </w:t>
      </w:r>
      <w:proofErr w:type="spellStart"/>
      <w:r w:rsidRPr="00163EA6">
        <w:rPr>
          <w:rFonts w:ascii="Verdana" w:hAnsi="Verdana"/>
          <w:sz w:val="18"/>
          <w:szCs w:val="18"/>
        </w:rPr>
        <w:t>asthagroup</w:t>
      </w:r>
      <w:proofErr w:type="spellEnd"/>
      <w:r w:rsidRPr="00163EA6">
        <w:rPr>
          <w:rFonts w:ascii="Verdana" w:hAnsi="Verdana"/>
          <w:sz w:val="18"/>
          <w:szCs w:val="18"/>
        </w:rPr>
        <w:t xml:space="preserve"> of companies profile, ongoing projects, upcoming projects, services, contact information all with pictures. </w:t>
      </w:r>
      <w:proofErr w:type="spellStart"/>
      <w:r w:rsidRPr="00163EA6">
        <w:rPr>
          <w:rFonts w:ascii="Verdana" w:hAnsi="Verdana"/>
          <w:sz w:val="18"/>
          <w:szCs w:val="18"/>
        </w:rPr>
        <w:t>Astha</w:t>
      </w:r>
      <w:proofErr w:type="spellEnd"/>
      <w:r w:rsidRPr="00163EA6">
        <w:rPr>
          <w:rFonts w:ascii="Verdana" w:hAnsi="Verdana"/>
          <w:sz w:val="18"/>
          <w:szCs w:val="18"/>
        </w:rPr>
        <w:t xml:space="preserve"> Group of Companies is engaged into Microfinance, IT, construction and real estate. </w:t>
      </w:r>
    </w:p>
    <w:p w:rsidR="00163EA6" w:rsidRDefault="00163EA6" w:rsidP="00163EA6">
      <w:pPr>
        <w:pStyle w:val="BodyText"/>
        <w:rPr>
          <w:rFonts w:ascii="Verdana" w:hAnsi="Verdana"/>
          <w:sz w:val="18"/>
          <w:szCs w:val="18"/>
        </w:rPr>
      </w:pPr>
    </w:p>
    <w:p w:rsidR="00163EA6" w:rsidRDefault="00163EA6" w:rsidP="00163EA6">
      <w:pPr>
        <w:pStyle w:val="Body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overall project includes the followings-</w:t>
      </w:r>
    </w:p>
    <w:p w:rsidR="00163EA6" w:rsidRDefault="00163EA6" w:rsidP="00163EA6">
      <w:pPr>
        <w:pStyle w:val="ListParagraph"/>
        <w:numPr>
          <w:ilvl w:val="1"/>
          <w:numId w:val="25"/>
        </w:numPr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Create different pages, menus and link them.</w:t>
      </w:r>
    </w:p>
    <w:p w:rsidR="00163EA6" w:rsidRDefault="00163EA6" w:rsidP="00163EA6">
      <w:pPr>
        <w:pStyle w:val="ListParagraph"/>
        <w:numPr>
          <w:ilvl w:val="1"/>
          <w:numId w:val="25"/>
        </w:numPr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Check various conditions using JavaScript to dynamic some features and modified theme using </w:t>
      </w:r>
      <w:proofErr w:type="spellStart"/>
      <w:r>
        <w:rPr>
          <w:rFonts w:ascii="Verdana" w:hAnsi="Verdana"/>
          <w:sz w:val="18"/>
          <w:szCs w:val="18"/>
        </w:rPr>
        <w:t>css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163EA6" w:rsidRDefault="00163EA6" w:rsidP="00163EA6">
      <w:pPr>
        <w:pStyle w:val="ListParagraph"/>
        <w:numPr>
          <w:ilvl w:val="1"/>
          <w:numId w:val="25"/>
        </w:numPr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Import sites to server domain.</w:t>
      </w:r>
    </w:p>
    <w:p w:rsidR="0025609C" w:rsidRPr="008E6681" w:rsidRDefault="0025609C" w:rsidP="0025609C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EA54D0">
        <w:rPr>
          <w:rFonts w:ascii="Verdana" w:hAnsi="Verdana"/>
          <w:color w:val="000000"/>
          <w:sz w:val="18"/>
          <w:szCs w:val="18"/>
        </w:rPr>
        <w:t>Creation of mail notifications/macros and alerts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5609C" w:rsidRPr="008E6681" w:rsidRDefault="0025609C" w:rsidP="0025609C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Issue resolution and bug fixing.</w:t>
      </w:r>
    </w:p>
    <w:p w:rsidR="0025609C" w:rsidRPr="001715B9" w:rsidRDefault="0025609C" w:rsidP="0025609C">
      <w:pPr>
        <w:numPr>
          <w:ilvl w:val="0"/>
          <w:numId w:val="25"/>
        </w:numPr>
        <w:rPr>
          <w:rFonts w:ascii="Verdana" w:hAnsi="Verdana"/>
          <w:color w:val="000000"/>
          <w:sz w:val="18"/>
          <w:szCs w:val="18"/>
        </w:rPr>
      </w:pPr>
      <w:r w:rsidRPr="001715B9">
        <w:rPr>
          <w:rFonts w:ascii="Verdana" w:hAnsi="Verdana"/>
          <w:color w:val="000000"/>
          <w:sz w:val="18"/>
          <w:szCs w:val="18"/>
        </w:rPr>
        <w:t>Preparing Test cases and executing the result on the development servers.</w:t>
      </w:r>
    </w:p>
    <w:p w:rsidR="0025609C" w:rsidRPr="00EA7CAE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snapToGrid w:val="0"/>
          <w:sz w:val="18"/>
          <w:szCs w:val="18"/>
        </w:rPr>
        <w:t>Involved in debugging and troubleshooting.</w:t>
      </w:r>
    </w:p>
    <w:p w:rsidR="0025609C" w:rsidRPr="001715B9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Creation of</w:t>
      </w:r>
      <w:r w:rsidRPr="001715B9">
        <w:rPr>
          <w:rFonts w:ascii="Verdana" w:hAnsi="Verdana" w:cs="Arial"/>
          <w:bCs/>
          <w:sz w:val="18"/>
          <w:szCs w:val="18"/>
        </w:rPr>
        <w:t xml:space="preserve"> Design Documents, Test cases and System configuration documents after doing present system study.</w:t>
      </w:r>
    </w:p>
    <w:p w:rsidR="0025609C" w:rsidRPr="001715B9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Migration for various types of Entities.</w:t>
      </w:r>
    </w:p>
    <w:p w:rsidR="0025609C" w:rsidRPr="001715B9" w:rsidRDefault="0025609C" w:rsidP="0025609C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1715B9">
        <w:rPr>
          <w:rFonts w:ascii="Verdana" w:hAnsi="Verdana" w:cs="Arial"/>
          <w:snapToGrid w:val="0"/>
          <w:sz w:val="18"/>
          <w:szCs w:val="18"/>
        </w:rPr>
        <w:t>Involved in debugging and troubleshooting and many customizations.</w:t>
      </w:r>
    </w:p>
    <w:p w:rsidR="0025609C" w:rsidRDefault="0025609C" w:rsidP="0025609C">
      <w:pPr>
        <w:pStyle w:val="ListParagraph"/>
        <w:numPr>
          <w:ilvl w:val="1"/>
          <w:numId w:val="25"/>
        </w:numPr>
        <w:contextualSpacing w:val="0"/>
        <w:rPr>
          <w:rFonts w:ascii="Verdana" w:hAnsi="Verdana"/>
          <w:sz w:val="18"/>
          <w:szCs w:val="18"/>
        </w:rPr>
      </w:pPr>
      <w:r w:rsidRPr="001715B9">
        <w:rPr>
          <w:rFonts w:ascii="Verdana" w:hAnsi="Verdana" w:cs="Arial"/>
          <w:bCs/>
          <w:sz w:val="18"/>
          <w:szCs w:val="18"/>
        </w:rPr>
        <w:t>Tracking adherence of Quality norms in project execution.</w:t>
      </w:r>
    </w:p>
    <w:p w:rsidR="00477A56" w:rsidRDefault="00477A56" w:rsidP="00477A56">
      <w:pPr>
        <w:pStyle w:val="ListParagraph"/>
        <w:ind w:left="1440"/>
        <w:contextualSpacing w:val="0"/>
        <w:rPr>
          <w:rFonts w:ascii="Verdana" w:hAnsi="Verdana"/>
          <w:sz w:val="18"/>
          <w:szCs w:val="18"/>
        </w:rPr>
      </w:pPr>
    </w:p>
    <w:p w:rsidR="00477A56" w:rsidRPr="00F52814" w:rsidRDefault="00477A56" w:rsidP="00477A56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 xml:space="preserve">Project: </w:t>
      </w:r>
      <w:r w:rsidRPr="001715B9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Development of </w:t>
      </w:r>
      <w:proofErr w:type="spellStart"/>
      <w:r>
        <w:rPr>
          <w:rFonts w:ascii="Verdana" w:hAnsi="Verdana"/>
          <w:color w:val="000000"/>
          <w:sz w:val="18"/>
          <w:szCs w:val="18"/>
        </w:rPr>
        <w:t>Astha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Infra Realty Commission Software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Duration:</w:t>
      </w:r>
      <w:r>
        <w:rPr>
          <w:rFonts w:ascii="Verdana" w:hAnsi="Verdana"/>
          <w:sz w:val="18"/>
          <w:szCs w:val="18"/>
        </w:rPr>
        <w:tab/>
        <w:t xml:space="preserve">   April 2011</w:t>
      </w:r>
      <w:r w:rsidRPr="001715B9">
        <w:rPr>
          <w:rFonts w:ascii="Verdana" w:hAnsi="Verdana"/>
          <w:sz w:val="18"/>
          <w:szCs w:val="18"/>
        </w:rPr>
        <w:t xml:space="preserve"> –</w:t>
      </w:r>
      <w:r>
        <w:rPr>
          <w:rFonts w:ascii="Verdana" w:hAnsi="Verdana"/>
          <w:sz w:val="18"/>
          <w:szCs w:val="18"/>
        </w:rPr>
        <w:t>June 2011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 w:rsidRPr="0013382E">
        <w:rPr>
          <w:rFonts w:ascii="Verdana" w:hAnsi="Verdana"/>
          <w:b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>:                  Developer</w:t>
      </w:r>
    </w:p>
    <w:p w:rsidR="00477A56" w:rsidRPr="00C11A16" w:rsidRDefault="00477A56" w:rsidP="00477A56">
      <w:pPr>
        <w:jc w:val="both"/>
        <w:rPr>
          <w:rFonts w:ascii="Verdana" w:hAnsi="Verdana"/>
          <w:sz w:val="18"/>
          <w:szCs w:val="18"/>
        </w:rPr>
      </w:pPr>
      <w:r w:rsidRPr="00C11A16">
        <w:rPr>
          <w:rFonts w:ascii="Verdana" w:hAnsi="Verdana"/>
          <w:b/>
          <w:sz w:val="18"/>
          <w:szCs w:val="18"/>
        </w:rPr>
        <w:t>Responsibility</w:t>
      </w:r>
      <w:r>
        <w:rPr>
          <w:rFonts w:ascii="Verdana" w:hAnsi="Verdana"/>
          <w:sz w:val="18"/>
          <w:szCs w:val="18"/>
        </w:rPr>
        <w:t>:  Detailed Design, Coding, Testing, Deployment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Platform:</w:t>
      </w:r>
      <w:r>
        <w:rPr>
          <w:rFonts w:ascii="Verdana" w:hAnsi="Verdana"/>
          <w:sz w:val="18"/>
          <w:szCs w:val="18"/>
        </w:rPr>
        <w:t xml:space="preserve">           .NET 3.5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Programming Language: </w:t>
      </w:r>
      <w:r>
        <w:rPr>
          <w:rFonts w:ascii="Verdana" w:hAnsi="Verdana"/>
          <w:sz w:val="18"/>
          <w:szCs w:val="18"/>
        </w:rPr>
        <w:t>Visual C#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Technologies:</w:t>
      </w:r>
      <w:r w:rsidR="001372D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ASP.NET, HTML, CSS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Database:</w:t>
      </w:r>
      <w:r>
        <w:rPr>
          <w:rFonts w:ascii="Verdana" w:hAnsi="Verdana"/>
          <w:sz w:val="18"/>
          <w:szCs w:val="18"/>
        </w:rPr>
        <w:t xml:space="preserve">          SQL SERVER 2008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</w:p>
    <w:p w:rsidR="00477A56" w:rsidRDefault="00477A56" w:rsidP="00477A56">
      <w:pPr>
        <w:rPr>
          <w:rFonts w:ascii="Verdana" w:hAnsi="Verdana"/>
          <w:sz w:val="18"/>
          <w:szCs w:val="18"/>
        </w:rPr>
      </w:pPr>
      <w:r w:rsidRPr="00163EA6">
        <w:rPr>
          <w:rFonts w:ascii="Verdana" w:hAnsi="Verdana"/>
          <w:b/>
          <w:sz w:val="18"/>
          <w:szCs w:val="18"/>
        </w:rPr>
        <w:t xml:space="preserve">Description: </w:t>
      </w:r>
      <w:r w:rsidRPr="009E4724">
        <w:rPr>
          <w:rFonts w:ascii="Verdana" w:hAnsi="Verdana"/>
          <w:sz w:val="18"/>
          <w:szCs w:val="18"/>
        </w:rPr>
        <w:t xml:space="preserve">This software is designed for managing the agents and sub-agents and their commission under their holdings. New agents will be </w:t>
      </w:r>
      <w:proofErr w:type="gramStart"/>
      <w:r w:rsidRPr="009E4724">
        <w:rPr>
          <w:rFonts w:ascii="Verdana" w:hAnsi="Verdana"/>
          <w:sz w:val="18"/>
          <w:szCs w:val="18"/>
        </w:rPr>
        <w:t>created,</w:t>
      </w:r>
      <w:proofErr w:type="gramEnd"/>
      <w:r w:rsidRPr="009E4724">
        <w:rPr>
          <w:rFonts w:ascii="Verdana" w:hAnsi="Verdana"/>
          <w:sz w:val="18"/>
          <w:szCs w:val="18"/>
        </w:rPr>
        <w:t xml:space="preserve"> their commission will be calculated automatically. Their rank will also be updated automatically as soon as they achieve their business targets.</w:t>
      </w:r>
    </w:p>
    <w:p w:rsidR="00477A56" w:rsidRDefault="00477A56" w:rsidP="00477A56">
      <w:pPr>
        <w:pStyle w:val="BodyTex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overall project includes the followings-</w:t>
      </w:r>
    </w:p>
    <w:p w:rsidR="00477A56" w:rsidRDefault="00477A56" w:rsidP="00477A56">
      <w:pPr>
        <w:pStyle w:val="ListParagraph"/>
        <w:numPr>
          <w:ilvl w:val="1"/>
          <w:numId w:val="25"/>
        </w:numPr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9E4724">
        <w:rPr>
          <w:rFonts w:ascii="Verdana" w:hAnsi="Verdana"/>
          <w:sz w:val="18"/>
          <w:szCs w:val="18"/>
        </w:rPr>
        <w:t xml:space="preserve">nstallation of </w:t>
      </w:r>
      <w:proofErr w:type="spellStart"/>
      <w:r w:rsidRPr="009E4724">
        <w:rPr>
          <w:rFonts w:ascii="Verdana" w:hAnsi="Verdana"/>
          <w:sz w:val="18"/>
          <w:szCs w:val="18"/>
        </w:rPr>
        <w:t>sql</w:t>
      </w:r>
      <w:proofErr w:type="spellEnd"/>
      <w:r w:rsidRPr="009E4724">
        <w:rPr>
          <w:rFonts w:ascii="Verdana" w:hAnsi="Verdana"/>
          <w:sz w:val="18"/>
          <w:szCs w:val="18"/>
        </w:rPr>
        <w:t xml:space="preserve"> server 2008 enterprise edition and enable remote access of the server</w:t>
      </w:r>
    </w:p>
    <w:p w:rsidR="00477A56" w:rsidRDefault="00477A56" w:rsidP="00477A56">
      <w:pPr>
        <w:pStyle w:val="ListParagraph"/>
        <w:numPr>
          <w:ilvl w:val="1"/>
          <w:numId w:val="25"/>
        </w:numPr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Creation of database </w:t>
      </w:r>
      <w:r w:rsidRPr="009E4724">
        <w:rPr>
          <w:rFonts w:ascii="Verdana" w:hAnsi="Verdana"/>
          <w:sz w:val="18"/>
          <w:szCs w:val="18"/>
        </w:rPr>
        <w:t xml:space="preserve">with </w:t>
      </w:r>
      <w:proofErr w:type="gramStart"/>
      <w:r w:rsidRPr="009E4724">
        <w:rPr>
          <w:rFonts w:ascii="Verdana" w:hAnsi="Verdana"/>
          <w:sz w:val="18"/>
          <w:szCs w:val="18"/>
        </w:rPr>
        <w:t>respective  tables</w:t>
      </w:r>
      <w:proofErr w:type="gramEnd"/>
      <w:r w:rsidRPr="009E4724">
        <w:rPr>
          <w:rFonts w:ascii="Verdana" w:hAnsi="Verdana"/>
          <w:sz w:val="18"/>
          <w:szCs w:val="18"/>
        </w:rPr>
        <w:t>(</w:t>
      </w:r>
      <w:proofErr w:type="spellStart"/>
      <w:r w:rsidRPr="009E4724">
        <w:rPr>
          <w:rFonts w:ascii="Verdana" w:hAnsi="Verdana"/>
          <w:sz w:val="18"/>
          <w:szCs w:val="18"/>
        </w:rPr>
        <w:t>agent</w:t>
      </w:r>
      <w:r>
        <w:rPr>
          <w:rFonts w:ascii="Verdana" w:hAnsi="Verdana"/>
          <w:sz w:val="18"/>
          <w:szCs w:val="18"/>
        </w:rPr>
        <w:t>s</w:t>
      </w:r>
      <w:r w:rsidRPr="009E4724">
        <w:rPr>
          <w:rFonts w:ascii="Verdana" w:hAnsi="Verdana"/>
          <w:sz w:val="18"/>
          <w:szCs w:val="18"/>
        </w:rPr>
        <w:t>,policy,withd</w:t>
      </w:r>
      <w:r>
        <w:rPr>
          <w:rFonts w:ascii="Verdana" w:hAnsi="Verdana"/>
          <w:sz w:val="18"/>
          <w:szCs w:val="18"/>
        </w:rPr>
        <w:t>raw,memberdetails,commission</w:t>
      </w:r>
      <w:proofErr w:type="spellEnd"/>
      <w:r w:rsidRPr="009E4724">
        <w:rPr>
          <w:rFonts w:ascii="Verdana" w:hAnsi="Verdana"/>
          <w:sz w:val="18"/>
          <w:szCs w:val="18"/>
        </w:rPr>
        <w:t>) and check</w:t>
      </w:r>
      <w:r>
        <w:rPr>
          <w:rFonts w:ascii="Verdana" w:hAnsi="Verdana"/>
          <w:sz w:val="18"/>
          <w:szCs w:val="18"/>
        </w:rPr>
        <w:t>ing</w:t>
      </w:r>
      <w:r w:rsidRPr="009E4724">
        <w:rPr>
          <w:rFonts w:ascii="Verdana" w:hAnsi="Verdana"/>
          <w:sz w:val="18"/>
          <w:szCs w:val="18"/>
        </w:rPr>
        <w:t xml:space="preserve"> data manipulation(using </w:t>
      </w:r>
      <w:proofErr w:type="spellStart"/>
      <w:r w:rsidRPr="009E4724">
        <w:rPr>
          <w:rFonts w:ascii="Verdana" w:hAnsi="Verdana"/>
          <w:sz w:val="18"/>
          <w:szCs w:val="18"/>
        </w:rPr>
        <w:t>triggers,view</w:t>
      </w:r>
      <w:r>
        <w:rPr>
          <w:rFonts w:ascii="Verdana" w:hAnsi="Verdana"/>
          <w:sz w:val="18"/>
          <w:szCs w:val="18"/>
        </w:rPr>
        <w:t>s,datalock</w:t>
      </w:r>
      <w:proofErr w:type="spellEnd"/>
      <w:r w:rsidRPr="009E4724">
        <w:rPr>
          <w:rFonts w:ascii="Verdana" w:hAnsi="Verdana"/>
          <w:sz w:val="18"/>
          <w:szCs w:val="18"/>
        </w:rPr>
        <w:t>).</w:t>
      </w:r>
    </w:p>
    <w:p w:rsidR="00477A56" w:rsidRDefault="00477A56" w:rsidP="00477A56">
      <w:pPr>
        <w:pStyle w:val="ListParagraph"/>
        <w:numPr>
          <w:ilvl w:val="1"/>
          <w:numId w:val="25"/>
        </w:numPr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Creation of</w:t>
      </w:r>
      <w:r w:rsidR="001372D6">
        <w:rPr>
          <w:rFonts w:ascii="Verdana" w:hAnsi="Verdana"/>
          <w:sz w:val="18"/>
          <w:szCs w:val="18"/>
        </w:rPr>
        <w:t xml:space="preserve"> </w:t>
      </w:r>
      <w:proofErr w:type="spellStart"/>
      <w:r w:rsidRPr="009E4724">
        <w:rPr>
          <w:rFonts w:ascii="Verdana" w:hAnsi="Verdana"/>
          <w:sz w:val="18"/>
          <w:szCs w:val="18"/>
        </w:rPr>
        <w:t>form</w:t>
      </w:r>
      <w:r>
        <w:rPr>
          <w:rFonts w:ascii="Verdana" w:hAnsi="Verdana"/>
          <w:sz w:val="18"/>
          <w:szCs w:val="18"/>
        </w:rPr>
        <w:t>s</w:t>
      </w:r>
      <w:r w:rsidRPr="009E4724">
        <w:rPr>
          <w:rFonts w:ascii="Verdana" w:hAnsi="Verdana"/>
          <w:sz w:val="18"/>
          <w:szCs w:val="18"/>
        </w:rPr>
        <w:t>,crystal</w:t>
      </w:r>
      <w:proofErr w:type="spellEnd"/>
      <w:r w:rsidRPr="009E4724">
        <w:rPr>
          <w:rFonts w:ascii="Verdana" w:hAnsi="Verdana"/>
          <w:sz w:val="18"/>
          <w:szCs w:val="18"/>
        </w:rPr>
        <w:t xml:space="preserve"> reports(sale </w:t>
      </w:r>
      <w:proofErr w:type="spellStart"/>
      <w:r w:rsidRPr="009E4724">
        <w:rPr>
          <w:rFonts w:ascii="Verdana" w:hAnsi="Verdana"/>
          <w:sz w:val="18"/>
          <w:szCs w:val="18"/>
        </w:rPr>
        <w:t>policy,pre</w:t>
      </w:r>
      <w:proofErr w:type="spellEnd"/>
      <w:r w:rsidRPr="009E4724">
        <w:rPr>
          <w:rFonts w:ascii="Verdana" w:hAnsi="Verdana"/>
          <w:sz w:val="18"/>
          <w:szCs w:val="18"/>
        </w:rPr>
        <w:t xml:space="preserve"> and post mature </w:t>
      </w:r>
      <w:proofErr w:type="spellStart"/>
      <w:r w:rsidRPr="009E4724">
        <w:rPr>
          <w:rFonts w:ascii="Verdana" w:hAnsi="Verdana"/>
          <w:sz w:val="18"/>
          <w:szCs w:val="18"/>
        </w:rPr>
        <w:t>policy,fd,sharereport,memberdetails,no</w:t>
      </w:r>
      <w:proofErr w:type="spellEnd"/>
      <w:r w:rsidRPr="009E4724">
        <w:rPr>
          <w:rFonts w:ascii="Verdana" w:hAnsi="Verdana"/>
          <w:sz w:val="18"/>
          <w:szCs w:val="18"/>
        </w:rPr>
        <w:t xml:space="preserve"> of </w:t>
      </w:r>
      <w:proofErr w:type="spellStart"/>
      <w:r w:rsidRPr="009E4724">
        <w:rPr>
          <w:rFonts w:ascii="Verdana" w:hAnsi="Verdana"/>
          <w:sz w:val="18"/>
          <w:szCs w:val="18"/>
        </w:rPr>
        <w:t>member,no</w:t>
      </w:r>
      <w:proofErr w:type="spellEnd"/>
      <w:r w:rsidRPr="009E4724">
        <w:rPr>
          <w:rFonts w:ascii="Verdana" w:hAnsi="Verdana"/>
          <w:sz w:val="18"/>
          <w:szCs w:val="18"/>
        </w:rPr>
        <w:t xml:space="preserve"> of </w:t>
      </w:r>
      <w:proofErr w:type="spellStart"/>
      <w:r w:rsidRPr="009E4724">
        <w:rPr>
          <w:rFonts w:ascii="Verdana" w:hAnsi="Verdana"/>
          <w:sz w:val="18"/>
          <w:szCs w:val="18"/>
        </w:rPr>
        <w:t>policy,commissionetc</w:t>
      </w:r>
      <w:proofErr w:type="spellEnd"/>
      <w:r w:rsidRPr="009E4724">
        <w:rPr>
          <w:rFonts w:ascii="Verdana" w:hAnsi="Verdana"/>
          <w:sz w:val="18"/>
          <w:szCs w:val="18"/>
        </w:rPr>
        <w:t>)using visual c#.</w:t>
      </w:r>
    </w:p>
    <w:p w:rsidR="00477A56" w:rsidRPr="00477A56" w:rsidRDefault="00477A56" w:rsidP="00477A56">
      <w:pPr>
        <w:pStyle w:val="ListParagraph"/>
        <w:numPr>
          <w:ilvl w:val="1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477A56">
        <w:rPr>
          <w:rFonts w:ascii="Verdana" w:hAnsi="Verdana" w:cs="Arial"/>
          <w:snapToGrid w:val="0"/>
          <w:sz w:val="18"/>
          <w:szCs w:val="18"/>
        </w:rPr>
        <w:t>Involved in debugging and troubleshooting and many customizations.</w:t>
      </w:r>
    </w:p>
    <w:p w:rsidR="00477A56" w:rsidRDefault="00477A56" w:rsidP="00477A56">
      <w:pPr>
        <w:pStyle w:val="ListParagraph"/>
        <w:ind w:left="1440"/>
        <w:contextualSpacing w:val="0"/>
        <w:rPr>
          <w:rFonts w:ascii="Verdana" w:hAnsi="Verdana"/>
          <w:sz w:val="18"/>
          <w:szCs w:val="18"/>
        </w:rPr>
      </w:pPr>
    </w:p>
    <w:p w:rsidR="00477A56" w:rsidRDefault="00477A56" w:rsidP="00477A56">
      <w:pPr>
        <w:pStyle w:val="ListParagraph"/>
        <w:ind w:left="1440"/>
        <w:contextualSpacing w:val="0"/>
        <w:rPr>
          <w:rFonts w:ascii="Verdana" w:hAnsi="Verdana"/>
          <w:sz w:val="18"/>
          <w:szCs w:val="18"/>
        </w:rPr>
      </w:pPr>
    </w:p>
    <w:p w:rsidR="00477A56" w:rsidRPr="00F52814" w:rsidRDefault="00477A56" w:rsidP="00477A56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 xml:space="preserve">Project: </w:t>
      </w:r>
      <w:r w:rsidRPr="001715B9">
        <w:rPr>
          <w:rFonts w:ascii="Verdana" w:hAnsi="Verdana"/>
          <w:b/>
          <w:sz w:val="18"/>
          <w:szCs w:val="18"/>
        </w:rPr>
        <w:tab/>
      </w:r>
      <w:r w:rsidR="000B7C6B">
        <w:rPr>
          <w:rFonts w:ascii="Verdana" w:hAnsi="Verdana"/>
          <w:b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Development of </w:t>
      </w:r>
      <w:proofErr w:type="spellStart"/>
      <w:r>
        <w:rPr>
          <w:rFonts w:ascii="Verdana" w:hAnsi="Verdana"/>
          <w:sz w:val="18"/>
          <w:szCs w:val="18"/>
        </w:rPr>
        <w:t>Zundus</w:t>
      </w:r>
      <w:proofErr w:type="spellEnd"/>
      <w:r>
        <w:rPr>
          <w:rFonts w:ascii="Verdana" w:hAnsi="Verdana"/>
          <w:sz w:val="18"/>
          <w:szCs w:val="18"/>
        </w:rPr>
        <w:t xml:space="preserve"> website.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sz w:val="18"/>
          <w:szCs w:val="18"/>
        </w:rPr>
        <w:t>Duration:</w:t>
      </w:r>
      <w:r>
        <w:rPr>
          <w:rFonts w:ascii="Verdana" w:hAnsi="Verdana"/>
          <w:sz w:val="18"/>
          <w:szCs w:val="18"/>
        </w:rPr>
        <w:tab/>
        <w:t xml:space="preserve">   January 2011</w:t>
      </w:r>
      <w:r w:rsidRPr="001715B9">
        <w:rPr>
          <w:rFonts w:ascii="Verdana" w:hAnsi="Verdana"/>
          <w:sz w:val="18"/>
          <w:szCs w:val="18"/>
        </w:rPr>
        <w:t xml:space="preserve"> –</w:t>
      </w:r>
      <w:r>
        <w:rPr>
          <w:rFonts w:ascii="Verdana" w:hAnsi="Verdana"/>
          <w:sz w:val="18"/>
          <w:szCs w:val="18"/>
        </w:rPr>
        <w:t>March 2011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 w:rsidRPr="0013382E">
        <w:rPr>
          <w:rFonts w:ascii="Verdana" w:hAnsi="Verdana"/>
          <w:b/>
          <w:sz w:val="18"/>
          <w:szCs w:val="18"/>
        </w:rPr>
        <w:t>Role</w:t>
      </w:r>
      <w:r>
        <w:rPr>
          <w:rFonts w:ascii="Verdana" w:hAnsi="Verdana"/>
          <w:sz w:val="18"/>
          <w:szCs w:val="18"/>
        </w:rPr>
        <w:t>:                  Developer</w:t>
      </w:r>
    </w:p>
    <w:p w:rsidR="00477A56" w:rsidRPr="00C11A16" w:rsidRDefault="00477A56" w:rsidP="00477A56">
      <w:pPr>
        <w:jc w:val="both"/>
        <w:rPr>
          <w:rFonts w:ascii="Verdana" w:hAnsi="Verdana"/>
          <w:sz w:val="18"/>
          <w:szCs w:val="18"/>
        </w:rPr>
      </w:pPr>
      <w:r w:rsidRPr="00C11A16">
        <w:rPr>
          <w:rFonts w:ascii="Verdana" w:hAnsi="Verdana"/>
          <w:b/>
          <w:sz w:val="18"/>
          <w:szCs w:val="18"/>
        </w:rPr>
        <w:t>Responsibility</w:t>
      </w:r>
      <w:r>
        <w:rPr>
          <w:rFonts w:ascii="Verdana" w:hAnsi="Verdana"/>
          <w:sz w:val="18"/>
          <w:szCs w:val="18"/>
        </w:rPr>
        <w:t>:  Detailed Design, Coding, Testing, Deployment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Platform:</w:t>
      </w:r>
      <w:r>
        <w:rPr>
          <w:rFonts w:ascii="Verdana" w:hAnsi="Verdana"/>
          <w:sz w:val="18"/>
          <w:szCs w:val="18"/>
        </w:rPr>
        <w:t xml:space="preserve">           Drupal6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Programming Language: </w:t>
      </w:r>
      <w:r>
        <w:rPr>
          <w:rFonts w:ascii="Verdana" w:hAnsi="Verdana"/>
          <w:sz w:val="18"/>
          <w:szCs w:val="18"/>
        </w:rPr>
        <w:t>PHP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Technologies:</w:t>
      </w:r>
      <w:r w:rsidR="000B7C6B">
        <w:rPr>
          <w:rFonts w:ascii="Verdana" w:hAnsi="Verdana"/>
          <w:b/>
          <w:sz w:val="18"/>
          <w:szCs w:val="18"/>
        </w:rPr>
        <w:t xml:space="preserve"> </w:t>
      </w:r>
      <w:r w:rsidR="000B7C6B">
        <w:rPr>
          <w:rFonts w:ascii="Verdana" w:hAnsi="Verdana"/>
          <w:sz w:val="18"/>
          <w:szCs w:val="18"/>
        </w:rPr>
        <w:t>HTML</w:t>
      </w:r>
      <w:proofErr w:type="gramStart"/>
      <w:r w:rsidR="000B7C6B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>CSS</w:t>
      </w:r>
      <w:proofErr w:type="gramEnd"/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Database:</w:t>
      </w:r>
      <w:r>
        <w:rPr>
          <w:rFonts w:ascii="Verdana" w:hAnsi="Verdana"/>
          <w:sz w:val="18"/>
          <w:szCs w:val="18"/>
        </w:rPr>
        <w:t xml:space="preserve">          MySQL</w:t>
      </w:r>
    </w:p>
    <w:p w:rsidR="00477A56" w:rsidRDefault="00477A56" w:rsidP="00477A56">
      <w:pPr>
        <w:jc w:val="both"/>
        <w:rPr>
          <w:rFonts w:ascii="Verdana" w:hAnsi="Verdana"/>
          <w:sz w:val="18"/>
          <w:szCs w:val="18"/>
        </w:rPr>
      </w:pPr>
    </w:p>
    <w:p w:rsidR="00477A56" w:rsidRDefault="00477A56" w:rsidP="00477A56">
      <w:pPr>
        <w:rPr>
          <w:rFonts w:ascii="Verdana" w:hAnsi="Verdana"/>
          <w:sz w:val="18"/>
          <w:szCs w:val="18"/>
        </w:rPr>
      </w:pPr>
      <w:r w:rsidRPr="00AF5BF7">
        <w:rPr>
          <w:rFonts w:ascii="Verdana" w:hAnsi="Verdana"/>
          <w:b/>
          <w:sz w:val="18"/>
          <w:szCs w:val="18"/>
        </w:rPr>
        <w:t xml:space="preserve">Description: </w:t>
      </w:r>
      <w:r w:rsidRPr="00AF5BF7">
        <w:rPr>
          <w:rFonts w:ascii="Verdana" w:hAnsi="Verdana"/>
          <w:sz w:val="18"/>
          <w:szCs w:val="18"/>
        </w:rPr>
        <w:t xml:space="preserve">A boutique company website that will provide information on the </w:t>
      </w:r>
      <w:proofErr w:type="spellStart"/>
      <w:r w:rsidRPr="00AF5BF7">
        <w:rPr>
          <w:rFonts w:ascii="Verdana" w:hAnsi="Verdana"/>
          <w:sz w:val="18"/>
          <w:szCs w:val="18"/>
        </w:rPr>
        <w:t>companies</w:t>
      </w:r>
      <w:proofErr w:type="spellEnd"/>
      <w:r w:rsidRPr="00AF5BF7">
        <w:rPr>
          <w:rFonts w:ascii="Verdana" w:hAnsi="Verdana"/>
          <w:sz w:val="18"/>
          <w:szCs w:val="18"/>
        </w:rPr>
        <w:t xml:space="preserve"> various dresses like garments for both men and women, tops, </w:t>
      </w:r>
      <w:proofErr w:type="gramStart"/>
      <w:r w:rsidRPr="00AF5BF7">
        <w:rPr>
          <w:rFonts w:ascii="Verdana" w:hAnsi="Verdana"/>
          <w:sz w:val="18"/>
          <w:szCs w:val="18"/>
        </w:rPr>
        <w:t>outerwear ,intimates</w:t>
      </w:r>
      <w:proofErr w:type="gramEnd"/>
      <w:r w:rsidRPr="00AF5BF7">
        <w:rPr>
          <w:rFonts w:ascii="Verdana" w:hAnsi="Verdana"/>
          <w:sz w:val="18"/>
          <w:szCs w:val="18"/>
        </w:rPr>
        <w:t xml:space="preserve"> and products like </w:t>
      </w:r>
      <w:proofErr w:type="spellStart"/>
      <w:r w:rsidRPr="00AF5BF7">
        <w:rPr>
          <w:rFonts w:ascii="Verdana" w:hAnsi="Verdana"/>
          <w:sz w:val="18"/>
          <w:szCs w:val="18"/>
        </w:rPr>
        <w:t>gift</w:t>
      </w:r>
      <w:r>
        <w:rPr>
          <w:rFonts w:ascii="Verdana" w:hAnsi="Verdana"/>
          <w:sz w:val="18"/>
          <w:szCs w:val="18"/>
        </w:rPr>
        <w:t>s</w:t>
      </w:r>
      <w:r w:rsidRPr="00AF5BF7">
        <w:rPr>
          <w:rFonts w:ascii="Verdana" w:hAnsi="Verdana"/>
          <w:sz w:val="18"/>
          <w:szCs w:val="18"/>
        </w:rPr>
        <w:t>,giftcertificates,watches,vintage,upcoming</w:t>
      </w:r>
      <w:proofErr w:type="spellEnd"/>
      <w:r w:rsidRPr="00AF5BF7">
        <w:rPr>
          <w:rFonts w:ascii="Verdana" w:hAnsi="Verdana"/>
          <w:sz w:val="18"/>
          <w:szCs w:val="18"/>
        </w:rPr>
        <w:t xml:space="preserve"> products with pictures and details are available.</w:t>
      </w:r>
    </w:p>
    <w:p w:rsidR="00477A56" w:rsidRPr="00AF5BF7" w:rsidRDefault="00477A56" w:rsidP="00477A56">
      <w:pPr>
        <w:rPr>
          <w:rFonts w:ascii="Verdana" w:hAnsi="Verdana"/>
          <w:sz w:val="18"/>
          <w:szCs w:val="18"/>
        </w:rPr>
      </w:pPr>
      <w:r w:rsidRPr="00AF5BF7">
        <w:rPr>
          <w:rFonts w:ascii="Verdana" w:hAnsi="Verdana"/>
          <w:sz w:val="18"/>
          <w:szCs w:val="18"/>
        </w:rPr>
        <w:t>The overall project includes the followings-</w:t>
      </w:r>
    </w:p>
    <w:p w:rsidR="00477A56" w:rsidRDefault="00477A56" w:rsidP="00477A56">
      <w:pPr>
        <w:numPr>
          <w:ilvl w:val="1"/>
          <w:numId w:val="25"/>
        </w:numPr>
        <w:rPr>
          <w:rFonts w:ascii="Verdana" w:hAnsi="Verdana"/>
          <w:sz w:val="18"/>
          <w:szCs w:val="18"/>
          <w:lang w:val="en-IN"/>
        </w:rPr>
      </w:pPr>
      <w:r>
        <w:rPr>
          <w:rFonts w:ascii="Verdana" w:hAnsi="Verdana"/>
          <w:sz w:val="18"/>
          <w:szCs w:val="18"/>
          <w:lang w:val="en-IN"/>
        </w:rPr>
        <w:t>I</w:t>
      </w:r>
      <w:r w:rsidRPr="00AF5BF7">
        <w:rPr>
          <w:rFonts w:ascii="Verdana" w:hAnsi="Verdana"/>
          <w:sz w:val="18"/>
          <w:szCs w:val="18"/>
          <w:lang w:val="en-IN"/>
        </w:rPr>
        <w:t>nstal</w:t>
      </w:r>
      <w:r>
        <w:rPr>
          <w:rFonts w:ascii="Verdana" w:hAnsi="Verdana"/>
          <w:sz w:val="18"/>
          <w:szCs w:val="18"/>
          <w:lang w:val="en-IN"/>
        </w:rPr>
        <w:t>lation drupal6.20 on web server</w:t>
      </w:r>
    </w:p>
    <w:p w:rsidR="00477A56" w:rsidRDefault="00477A56" w:rsidP="00477A56">
      <w:pPr>
        <w:numPr>
          <w:ilvl w:val="1"/>
          <w:numId w:val="25"/>
        </w:numPr>
        <w:rPr>
          <w:rFonts w:ascii="Verdana" w:hAnsi="Verdana"/>
          <w:sz w:val="18"/>
          <w:szCs w:val="18"/>
          <w:lang w:val="en-IN"/>
        </w:rPr>
      </w:pPr>
      <w:r>
        <w:rPr>
          <w:rFonts w:ascii="Verdana" w:hAnsi="Verdana"/>
          <w:sz w:val="18"/>
          <w:szCs w:val="18"/>
          <w:lang w:val="en-IN"/>
        </w:rPr>
        <w:t>A</w:t>
      </w:r>
      <w:r w:rsidRPr="00AF5BF7">
        <w:rPr>
          <w:rFonts w:ascii="Verdana" w:hAnsi="Verdana"/>
          <w:sz w:val="18"/>
          <w:szCs w:val="18"/>
          <w:lang w:val="en-IN"/>
        </w:rPr>
        <w:t>dd</w:t>
      </w:r>
      <w:r>
        <w:rPr>
          <w:rFonts w:ascii="Verdana" w:hAnsi="Verdana"/>
          <w:sz w:val="18"/>
          <w:szCs w:val="18"/>
          <w:lang w:val="en-IN"/>
        </w:rPr>
        <w:t>ition of</w:t>
      </w:r>
      <w:r w:rsidR="0025609C">
        <w:rPr>
          <w:rFonts w:ascii="Verdana" w:hAnsi="Verdana"/>
          <w:sz w:val="18"/>
          <w:szCs w:val="18"/>
          <w:lang w:val="en-IN"/>
        </w:rPr>
        <w:t xml:space="preserve"> modules and creation various</w:t>
      </w:r>
      <w:r w:rsidRPr="00AF5BF7">
        <w:rPr>
          <w:rFonts w:ascii="Verdana" w:hAnsi="Verdana"/>
          <w:sz w:val="18"/>
          <w:szCs w:val="18"/>
          <w:lang w:val="en-IN"/>
        </w:rPr>
        <w:t xml:space="preserve"> </w:t>
      </w:r>
      <w:proofErr w:type="spellStart"/>
      <w:r w:rsidRPr="00AF5BF7">
        <w:rPr>
          <w:rFonts w:ascii="Verdana" w:hAnsi="Verdana"/>
          <w:sz w:val="18"/>
          <w:szCs w:val="18"/>
          <w:lang w:val="en-IN"/>
        </w:rPr>
        <w:t>menus</w:t>
      </w:r>
      <w:proofErr w:type="gramStart"/>
      <w:r w:rsidRPr="00AF5BF7">
        <w:rPr>
          <w:rFonts w:ascii="Verdana" w:hAnsi="Verdana"/>
          <w:sz w:val="18"/>
          <w:szCs w:val="18"/>
          <w:lang w:val="en-IN"/>
        </w:rPr>
        <w:t>,block,content</w:t>
      </w:r>
      <w:proofErr w:type="spellEnd"/>
      <w:proofErr w:type="gramEnd"/>
      <w:r>
        <w:rPr>
          <w:rFonts w:ascii="Verdana" w:hAnsi="Verdana"/>
          <w:sz w:val="18"/>
          <w:szCs w:val="18"/>
          <w:lang w:val="en-IN"/>
        </w:rPr>
        <w:t>.</w:t>
      </w:r>
    </w:p>
    <w:p w:rsidR="00477A56" w:rsidRDefault="0025609C" w:rsidP="00477A56">
      <w:pPr>
        <w:numPr>
          <w:ilvl w:val="1"/>
          <w:numId w:val="25"/>
        </w:numPr>
        <w:rPr>
          <w:rFonts w:ascii="Verdana" w:hAnsi="Verdana"/>
          <w:sz w:val="18"/>
          <w:szCs w:val="18"/>
          <w:lang w:val="en-IN"/>
        </w:rPr>
      </w:pPr>
      <w:r>
        <w:rPr>
          <w:rFonts w:ascii="Verdana" w:hAnsi="Verdana"/>
          <w:sz w:val="18"/>
          <w:szCs w:val="18"/>
          <w:lang w:val="en-IN"/>
        </w:rPr>
        <w:t xml:space="preserve">Creation </w:t>
      </w:r>
      <w:proofErr w:type="gramStart"/>
      <w:r>
        <w:rPr>
          <w:rFonts w:ascii="Verdana" w:hAnsi="Verdana"/>
          <w:sz w:val="18"/>
          <w:szCs w:val="18"/>
          <w:lang w:val="en-IN"/>
        </w:rPr>
        <w:t xml:space="preserve">of </w:t>
      </w:r>
      <w:r w:rsidR="00477A56" w:rsidRPr="00AF5BF7">
        <w:rPr>
          <w:rFonts w:ascii="Verdana" w:hAnsi="Verdana"/>
          <w:sz w:val="18"/>
          <w:szCs w:val="18"/>
          <w:lang w:val="en-IN"/>
        </w:rPr>
        <w:t xml:space="preserve"> clone</w:t>
      </w:r>
      <w:proofErr w:type="gramEnd"/>
      <w:r w:rsidR="00477A56" w:rsidRPr="00AF5BF7">
        <w:rPr>
          <w:rFonts w:ascii="Verdana" w:hAnsi="Verdana"/>
          <w:sz w:val="18"/>
          <w:szCs w:val="18"/>
          <w:lang w:val="en-IN"/>
        </w:rPr>
        <w:t xml:space="preserve"> view(back in </w:t>
      </w:r>
      <w:proofErr w:type="spellStart"/>
      <w:r w:rsidR="00477A56" w:rsidRPr="00AF5BF7">
        <w:rPr>
          <w:rFonts w:ascii="Verdana" w:hAnsi="Verdana"/>
          <w:sz w:val="18"/>
          <w:szCs w:val="18"/>
          <w:lang w:val="en-IN"/>
        </w:rPr>
        <w:t>stock,new</w:t>
      </w:r>
      <w:proofErr w:type="spellEnd"/>
      <w:r w:rsidR="00477A56" w:rsidRPr="00AF5BF7">
        <w:rPr>
          <w:rFonts w:ascii="Verdana" w:hAnsi="Verdana"/>
          <w:sz w:val="18"/>
          <w:szCs w:val="18"/>
          <w:lang w:val="en-IN"/>
        </w:rPr>
        <w:t xml:space="preserve"> arrival,)and link between them</w:t>
      </w:r>
      <w:r w:rsidR="00477A56">
        <w:rPr>
          <w:rFonts w:ascii="Verdana" w:hAnsi="Verdana"/>
          <w:sz w:val="18"/>
          <w:szCs w:val="18"/>
          <w:lang w:val="en-IN"/>
        </w:rPr>
        <w:t>.</w:t>
      </w:r>
    </w:p>
    <w:p w:rsidR="00675F55" w:rsidRPr="000B7C6B" w:rsidRDefault="0025609C" w:rsidP="00163EA6">
      <w:pPr>
        <w:numPr>
          <w:ilvl w:val="1"/>
          <w:numId w:val="25"/>
        </w:numPr>
        <w:rPr>
          <w:rFonts w:ascii="Verdana" w:hAnsi="Verdana"/>
          <w:sz w:val="18"/>
          <w:szCs w:val="18"/>
          <w:lang w:val="en-IN"/>
        </w:rPr>
      </w:pPr>
      <w:r w:rsidRPr="00AF5BF7">
        <w:rPr>
          <w:rFonts w:ascii="Verdana" w:hAnsi="Verdana"/>
          <w:sz w:val="18"/>
          <w:szCs w:val="18"/>
          <w:lang w:val="en-IN"/>
        </w:rPr>
        <w:t>C</w:t>
      </w:r>
      <w:r w:rsidR="00477A56" w:rsidRPr="00AF5BF7">
        <w:rPr>
          <w:rFonts w:ascii="Verdana" w:hAnsi="Verdana"/>
          <w:sz w:val="18"/>
          <w:szCs w:val="18"/>
          <w:lang w:val="en-IN"/>
        </w:rPr>
        <w:t>onfigur</w:t>
      </w:r>
      <w:r>
        <w:rPr>
          <w:rFonts w:ascii="Verdana" w:hAnsi="Verdana"/>
          <w:sz w:val="18"/>
          <w:szCs w:val="18"/>
          <w:lang w:val="en-IN"/>
        </w:rPr>
        <w:t>ation of</w:t>
      </w:r>
      <w:r w:rsidR="00477A56" w:rsidRPr="00AF5BF7">
        <w:rPr>
          <w:rFonts w:ascii="Verdana" w:hAnsi="Verdana"/>
          <w:sz w:val="18"/>
          <w:szCs w:val="18"/>
          <w:lang w:val="en-IN"/>
        </w:rPr>
        <w:t xml:space="preserve"> shipping details, </w:t>
      </w:r>
      <w:proofErr w:type="spellStart"/>
      <w:r w:rsidR="00477A56" w:rsidRPr="00AF5BF7">
        <w:rPr>
          <w:rFonts w:ascii="Verdana" w:hAnsi="Verdana"/>
          <w:sz w:val="18"/>
          <w:szCs w:val="18"/>
          <w:lang w:val="en-IN"/>
        </w:rPr>
        <w:t>captcha</w:t>
      </w:r>
      <w:proofErr w:type="spellEnd"/>
      <w:r w:rsidR="00477A56" w:rsidRPr="00AF5BF7">
        <w:rPr>
          <w:rFonts w:ascii="Verdana" w:hAnsi="Verdana"/>
          <w:sz w:val="18"/>
          <w:szCs w:val="18"/>
          <w:lang w:val="en-IN"/>
        </w:rPr>
        <w:t xml:space="preserve"> module and administration menus.</w:t>
      </w:r>
    </w:p>
    <w:p w:rsidR="008408E9" w:rsidRDefault="008408E9" w:rsidP="002208B2">
      <w:pPr>
        <w:jc w:val="both"/>
        <w:rPr>
          <w:rFonts w:ascii="Verdana" w:hAnsi="Verdana"/>
          <w:sz w:val="18"/>
          <w:szCs w:val="18"/>
        </w:rPr>
      </w:pPr>
    </w:p>
    <w:p w:rsidR="0078206C" w:rsidRPr="001715B9" w:rsidRDefault="0078206C" w:rsidP="00BC4F61">
      <w:pPr>
        <w:tabs>
          <w:tab w:val="left" w:pos="4860"/>
        </w:tabs>
        <w:ind w:right="123"/>
        <w:jc w:val="both"/>
        <w:rPr>
          <w:rFonts w:ascii="Verdana" w:hAnsi="Verdana"/>
          <w:b/>
          <w:sz w:val="18"/>
          <w:szCs w:val="18"/>
          <w:u w:val="single"/>
        </w:rPr>
      </w:pPr>
    </w:p>
    <w:p w:rsidR="004D4D10" w:rsidRPr="001715B9" w:rsidRDefault="00BC4F61" w:rsidP="00BC4F61">
      <w:pPr>
        <w:tabs>
          <w:tab w:val="left" w:pos="4860"/>
        </w:tabs>
        <w:ind w:right="123"/>
        <w:jc w:val="both"/>
        <w:rPr>
          <w:rFonts w:ascii="Verdana" w:hAnsi="Verdana"/>
          <w:sz w:val="18"/>
          <w:szCs w:val="18"/>
        </w:rPr>
      </w:pPr>
      <w:r w:rsidRPr="001715B9">
        <w:rPr>
          <w:rFonts w:ascii="Verdana" w:hAnsi="Verdana"/>
          <w:b/>
          <w:bCs/>
          <w:sz w:val="18"/>
          <w:szCs w:val="18"/>
        </w:rPr>
        <w:t>Educational Qualifications</w:t>
      </w:r>
      <w:r w:rsidR="008408E9">
        <w:rPr>
          <w:rFonts w:ascii="Verdana" w:hAnsi="Verdana"/>
          <w:b/>
          <w:bCs/>
          <w:sz w:val="18"/>
          <w:szCs w:val="18"/>
        </w:rPr>
        <w:t>:</w:t>
      </w:r>
    </w:p>
    <w:p w:rsidR="008408E9" w:rsidRDefault="008408E9" w:rsidP="008408E9">
      <w:pPr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B.Tech</w:t>
      </w:r>
      <w:proofErr w:type="spellEnd"/>
      <w:r>
        <w:rPr>
          <w:rFonts w:ascii="Verdana" w:hAnsi="Verdana" w:cs="Arial"/>
          <w:sz w:val="18"/>
          <w:szCs w:val="18"/>
        </w:rPr>
        <w:t xml:space="preserve"> in Information Technology(2006-2010) under WBUT with </w:t>
      </w:r>
      <w:r w:rsidRPr="0025609C">
        <w:rPr>
          <w:rFonts w:ascii="Verdana" w:hAnsi="Verdana" w:cs="Arial"/>
          <w:b/>
          <w:sz w:val="18"/>
          <w:szCs w:val="18"/>
        </w:rPr>
        <w:t>7.73</w:t>
      </w:r>
      <w:r>
        <w:rPr>
          <w:rFonts w:ascii="Verdana" w:hAnsi="Verdana" w:cs="Arial"/>
          <w:sz w:val="18"/>
          <w:szCs w:val="18"/>
        </w:rPr>
        <w:t>(CGPA)</w:t>
      </w:r>
    </w:p>
    <w:p w:rsidR="008408E9" w:rsidRDefault="008408E9" w:rsidP="008408E9">
      <w:pPr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West Bengal Council Of Higher Secondary Examination (W.B.C.H.S.E), 2005, </w:t>
      </w:r>
      <w:r w:rsidRPr="0025609C">
        <w:rPr>
          <w:rFonts w:ascii="Verdana" w:hAnsi="Verdana" w:cs="Arial"/>
          <w:b/>
          <w:sz w:val="18"/>
          <w:szCs w:val="18"/>
        </w:rPr>
        <w:t>82.6</w:t>
      </w:r>
      <w:r>
        <w:rPr>
          <w:rFonts w:ascii="Verdana" w:hAnsi="Verdana" w:cs="Arial"/>
          <w:sz w:val="18"/>
          <w:szCs w:val="18"/>
        </w:rPr>
        <w:t xml:space="preserve">%   </w:t>
      </w:r>
    </w:p>
    <w:p w:rsidR="008408E9" w:rsidRDefault="008408E9" w:rsidP="008408E9">
      <w:pPr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West Bengal Board Secondary Examination (W.B.B.S.E), 2003, </w:t>
      </w:r>
      <w:r w:rsidRPr="0025609C">
        <w:rPr>
          <w:rFonts w:ascii="Verdana" w:hAnsi="Verdana" w:cs="Arial"/>
          <w:b/>
          <w:sz w:val="18"/>
          <w:szCs w:val="18"/>
        </w:rPr>
        <w:t>78.75</w:t>
      </w:r>
      <w:r>
        <w:rPr>
          <w:rFonts w:ascii="Verdana" w:hAnsi="Verdana" w:cs="Arial"/>
          <w:sz w:val="18"/>
          <w:szCs w:val="18"/>
        </w:rPr>
        <w:t>%.</w:t>
      </w:r>
    </w:p>
    <w:p w:rsidR="00AD631B" w:rsidRPr="001715B9" w:rsidRDefault="00AD631B" w:rsidP="008408E9">
      <w:pPr>
        <w:rPr>
          <w:rFonts w:ascii="Verdana" w:hAnsi="Verdana"/>
          <w:sz w:val="18"/>
          <w:szCs w:val="18"/>
        </w:rPr>
      </w:pPr>
    </w:p>
    <w:p w:rsidR="00AD631B" w:rsidRDefault="00AD631B" w:rsidP="00AD631B">
      <w:pPr>
        <w:rPr>
          <w:rFonts w:ascii="Verdana" w:hAnsi="Verdana"/>
          <w:b/>
          <w:bCs/>
          <w:sz w:val="18"/>
          <w:szCs w:val="18"/>
        </w:rPr>
      </w:pPr>
      <w:r w:rsidRPr="001715B9">
        <w:rPr>
          <w:rFonts w:ascii="Verdana" w:hAnsi="Verdana"/>
          <w:b/>
          <w:bCs/>
          <w:sz w:val="18"/>
          <w:szCs w:val="18"/>
        </w:rPr>
        <w:t>Personal details</w:t>
      </w:r>
      <w:r w:rsidR="00735A06">
        <w:rPr>
          <w:rFonts w:ascii="Verdana" w:hAnsi="Verdana"/>
          <w:b/>
          <w:bCs/>
          <w:sz w:val="18"/>
          <w:szCs w:val="18"/>
        </w:rPr>
        <w:t>:</w:t>
      </w:r>
    </w:p>
    <w:p w:rsidR="00372E4A" w:rsidRPr="001715B9" w:rsidRDefault="00372E4A" w:rsidP="00AD631B">
      <w:pPr>
        <w:rPr>
          <w:rFonts w:ascii="Verdana" w:hAnsi="Verdana"/>
          <w:b/>
          <w:bCs/>
          <w:sz w:val="18"/>
          <w:szCs w:val="18"/>
        </w:rPr>
      </w:pPr>
    </w:p>
    <w:p w:rsidR="00EC3F6B" w:rsidRDefault="008408E9" w:rsidP="008408E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Sex:</w:t>
      </w:r>
      <w:r w:rsidR="00735A06">
        <w:rPr>
          <w:rFonts w:ascii="Verdana" w:hAnsi="Verdana"/>
          <w:sz w:val="18"/>
          <w:szCs w:val="18"/>
        </w:rPr>
        <w:t xml:space="preserve">                       Male</w:t>
      </w:r>
    </w:p>
    <w:p w:rsidR="008408E9" w:rsidRDefault="008408E9" w:rsidP="008408E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</w:t>
      </w:r>
      <w:proofErr w:type="gramStart"/>
      <w:r>
        <w:rPr>
          <w:rFonts w:ascii="Verdana" w:hAnsi="Verdana"/>
          <w:sz w:val="18"/>
          <w:szCs w:val="18"/>
        </w:rPr>
        <w:t>Of</w:t>
      </w:r>
      <w:proofErr w:type="gramEnd"/>
      <w:r>
        <w:rPr>
          <w:rFonts w:ascii="Verdana" w:hAnsi="Verdana"/>
          <w:sz w:val="18"/>
          <w:szCs w:val="18"/>
        </w:rPr>
        <w:t xml:space="preserve"> Birth:</w:t>
      </w:r>
      <w:r w:rsidR="00735A06">
        <w:rPr>
          <w:rFonts w:ascii="Verdana" w:hAnsi="Verdana"/>
          <w:sz w:val="18"/>
          <w:szCs w:val="18"/>
        </w:rPr>
        <w:t xml:space="preserve">         12</w:t>
      </w:r>
      <w:r w:rsidR="00735A06" w:rsidRPr="00735A06">
        <w:rPr>
          <w:rFonts w:ascii="Verdana" w:hAnsi="Verdana"/>
          <w:sz w:val="18"/>
          <w:szCs w:val="18"/>
          <w:vertAlign w:val="superscript"/>
        </w:rPr>
        <w:t>th</w:t>
      </w:r>
      <w:r w:rsidR="00735A06">
        <w:rPr>
          <w:rFonts w:ascii="Verdana" w:hAnsi="Verdana"/>
          <w:sz w:val="18"/>
          <w:szCs w:val="18"/>
        </w:rPr>
        <w:t xml:space="preserve"> February 1987</w:t>
      </w:r>
    </w:p>
    <w:p w:rsidR="008408E9" w:rsidRDefault="008408E9" w:rsidP="008408E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Marital Status:</w:t>
      </w:r>
      <w:r w:rsidR="00735A06">
        <w:rPr>
          <w:rFonts w:ascii="Verdana" w:hAnsi="Verdana"/>
          <w:sz w:val="18"/>
          <w:szCs w:val="18"/>
        </w:rPr>
        <w:t xml:space="preserve">        Single</w:t>
      </w:r>
    </w:p>
    <w:p w:rsidR="008408E9" w:rsidRDefault="008408E9" w:rsidP="008408E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Language Known:</w:t>
      </w:r>
      <w:r w:rsidR="00173BFF">
        <w:rPr>
          <w:rFonts w:ascii="Verdana" w:hAnsi="Verdana"/>
          <w:sz w:val="18"/>
          <w:szCs w:val="18"/>
        </w:rPr>
        <w:t xml:space="preserve">   </w:t>
      </w:r>
      <w:r w:rsidR="00735A06">
        <w:rPr>
          <w:rFonts w:ascii="Verdana" w:hAnsi="Verdana"/>
          <w:sz w:val="18"/>
          <w:szCs w:val="18"/>
        </w:rPr>
        <w:t>English,</w:t>
      </w:r>
      <w:r w:rsidR="00D5659C">
        <w:rPr>
          <w:rFonts w:ascii="Verdana" w:hAnsi="Verdana"/>
          <w:sz w:val="18"/>
          <w:szCs w:val="18"/>
        </w:rPr>
        <w:t xml:space="preserve"> </w:t>
      </w:r>
      <w:r w:rsidR="00735A06">
        <w:rPr>
          <w:rFonts w:ascii="Verdana" w:hAnsi="Verdana"/>
          <w:sz w:val="18"/>
          <w:szCs w:val="18"/>
        </w:rPr>
        <w:t>Hindi,</w:t>
      </w:r>
      <w:r w:rsidR="00D5659C">
        <w:rPr>
          <w:rFonts w:ascii="Verdana" w:hAnsi="Verdana"/>
          <w:sz w:val="18"/>
          <w:szCs w:val="18"/>
        </w:rPr>
        <w:t xml:space="preserve"> </w:t>
      </w:r>
      <w:r w:rsidR="00735A06">
        <w:rPr>
          <w:rFonts w:ascii="Verdana" w:hAnsi="Verdana"/>
          <w:sz w:val="18"/>
          <w:szCs w:val="18"/>
        </w:rPr>
        <w:t>Bengali</w:t>
      </w:r>
    </w:p>
    <w:p w:rsidR="00735A06" w:rsidRDefault="00735A06" w:rsidP="008408E9">
      <w:pPr>
        <w:rPr>
          <w:rFonts w:ascii="Verdana" w:hAnsi="Verdana"/>
          <w:sz w:val="18"/>
          <w:szCs w:val="18"/>
        </w:rPr>
      </w:pPr>
    </w:p>
    <w:p w:rsidR="00735A06" w:rsidRPr="00735A06" w:rsidRDefault="00735A06" w:rsidP="008408E9">
      <w:pPr>
        <w:rPr>
          <w:rFonts w:ascii="Verdana" w:hAnsi="Verdana"/>
          <w:sz w:val="18"/>
          <w:szCs w:val="18"/>
          <w:u w:val="single"/>
        </w:rPr>
      </w:pPr>
    </w:p>
    <w:sectPr w:rsidR="00735A06" w:rsidRPr="00735A06" w:rsidSect="00FC36E6">
      <w:footerReference w:type="default" r:id="rId9"/>
      <w:pgSz w:w="12240" w:h="15840"/>
      <w:pgMar w:top="1627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0A" w:rsidRDefault="0036250A">
      <w:r>
        <w:separator/>
      </w:r>
    </w:p>
  </w:endnote>
  <w:endnote w:type="continuationSeparator" w:id="0">
    <w:p w:rsidR="0036250A" w:rsidRDefault="0036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468" w:rsidRDefault="00933468" w:rsidP="00C910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0A" w:rsidRDefault="0036250A">
      <w:r>
        <w:separator/>
      </w:r>
    </w:p>
  </w:footnote>
  <w:footnote w:type="continuationSeparator" w:id="0">
    <w:p w:rsidR="0036250A" w:rsidRDefault="0036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9B22DB0"/>
    <w:multiLevelType w:val="hybridMultilevel"/>
    <w:tmpl w:val="B840079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36E1F"/>
    <w:multiLevelType w:val="hybridMultilevel"/>
    <w:tmpl w:val="F6BC345A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">
    <w:nsid w:val="12933352"/>
    <w:multiLevelType w:val="hybridMultilevel"/>
    <w:tmpl w:val="2D4E9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05FDC"/>
    <w:multiLevelType w:val="hybridMultilevel"/>
    <w:tmpl w:val="70641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6642CD"/>
    <w:multiLevelType w:val="hybridMultilevel"/>
    <w:tmpl w:val="C94E2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6C6593"/>
    <w:multiLevelType w:val="hybridMultilevel"/>
    <w:tmpl w:val="D1041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23EEB"/>
    <w:multiLevelType w:val="hybridMultilevel"/>
    <w:tmpl w:val="96CA4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2172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1BDE4084"/>
    <w:multiLevelType w:val="hybridMultilevel"/>
    <w:tmpl w:val="9EFCB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D3E65"/>
    <w:multiLevelType w:val="multilevel"/>
    <w:tmpl w:val="C94E2E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8449A8"/>
    <w:multiLevelType w:val="hybridMultilevel"/>
    <w:tmpl w:val="980A51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A0ABA"/>
    <w:multiLevelType w:val="hybridMultilevel"/>
    <w:tmpl w:val="8982C4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C866D2"/>
    <w:multiLevelType w:val="hybridMultilevel"/>
    <w:tmpl w:val="0B726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EB6BBC"/>
    <w:multiLevelType w:val="hybridMultilevel"/>
    <w:tmpl w:val="C234D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2B1A6E"/>
    <w:multiLevelType w:val="hybridMultilevel"/>
    <w:tmpl w:val="57BE6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92DD6"/>
    <w:multiLevelType w:val="multilevel"/>
    <w:tmpl w:val="F4E6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0C2C5D"/>
    <w:multiLevelType w:val="hybridMultilevel"/>
    <w:tmpl w:val="30C0AC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7973B9"/>
    <w:multiLevelType w:val="hybridMultilevel"/>
    <w:tmpl w:val="8D463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A32EE8"/>
    <w:multiLevelType w:val="hybridMultilevel"/>
    <w:tmpl w:val="03786ECA"/>
    <w:lvl w:ilvl="0" w:tplc="040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5AFB22F2"/>
    <w:multiLevelType w:val="hybridMultilevel"/>
    <w:tmpl w:val="C906A0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BA7B20"/>
    <w:multiLevelType w:val="hybridMultilevel"/>
    <w:tmpl w:val="708AC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33626B"/>
    <w:multiLevelType w:val="hybridMultilevel"/>
    <w:tmpl w:val="E2101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B56B17"/>
    <w:multiLevelType w:val="hybridMultilevel"/>
    <w:tmpl w:val="B4CC7C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AE5046"/>
    <w:multiLevelType w:val="multilevel"/>
    <w:tmpl w:val="30C0AC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21"/>
  </w:num>
  <w:num w:numId="6">
    <w:abstractNumId w:val="17"/>
  </w:num>
  <w:num w:numId="7">
    <w:abstractNumId w:val="23"/>
  </w:num>
  <w:num w:numId="8">
    <w:abstractNumId w:val="10"/>
  </w:num>
  <w:num w:numId="9">
    <w:abstractNumId w:val="18"/>
  </w:num>
  <w:num w:numId="10">
    <w:abstractNumId w:val="26"/>
  </w:num>
  <w:num w:numId="11">
    <w:abstractNumId w:val="20"/>
  </w:num>
  <w:num w:numId="12">
    <w:abstractNumId w:val="4"/>
  </w:num>
  <w:num w:numId="13">
    <w:abstractNumId w:val="22"/>
  </w:num>
  <w:num w:numId="14">
    <w:abstractNumId w:val="15"/>
  </w:num>
  <w:num w:numId="15">
    <w:abstractNumId w:val="1"/>
  </w:num>
  <w:num w:numId="16">
    <w:abstractNumId w:val="12"/>
  </w:num>
  <w:num w:numId="17">
    <w:abstractNumId w:val="25"/>
  </w:num>
  <w:num w:numId="18">
    <w:abstractNumId w:val="0"/>
  </w:num>
  <w:num w:numId="19">
    <w:abstractNumId w:val="2"/>
  </w:num>
  <w:num w:numId="20">
    <w:abstractNumId w:val="6"/>
  </w:num>
  <w:num w:numId="21">
    <w:abstractNumId w:val="16"/>
  </w:num>
  <w:num w:numId="22">
    <w:abstractNumId w:val="8"/>
  </w:num>
  <w:num w:numId="23">
    <w:abstractNumId w:val="24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5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94"/>
    <w:rsid w:val="00005B2C"/>
    <w:rsid w:val="00005E78"/>
    <w:rsid w:val="000117C1"/>
    <w:rsid w:val="00013575"/>
    <w:rsid w:val="0001544D"/>
    <w:rsid w:val="00025D73"/>
    <w:rsid w:val="0003648A"/>
    <w:rsid w:val="00037C5E"/>
    <w:rsid w:val="000554E4"/>
    <w:rsid w:val="00055C5B"/>
    <w:rsid w:val="00056798"/>
    <w:rsid w:val="00070E93"/>
    <w:rsid w:val="000844B3"/>
    <w:rsid w:val="000869DF"/>
    <w:rsid w:val="0008736D"/>
    <w:rsid w:val="00092D9A"/>
    <w:rsid w:val="000A265C"/>
    <w:rsid w:val="000A743B"/>
    <w:rsid w:val="000B26D0"/>
    <w:rsid w:val="000B5141"/>
    <w:rsid w:val="000B7C6B"/>
    <w:rsid w:val="000D0F5C"/>
    <w:rsid w:val="000E14F7"/>
    <w:rsid w:val="000E611B"/>
    <w:rsid w:val="00104663"/>
    <w:rsid w:val="0010788C"/>
    <w:rsid w:val="00115FDE"/>
    <w:rsid w:val="00120905"/>
    <w:rsid w:val="00123A9A"/>
    <w:rsid w:val="00124504"/>
    <w:rsid w:val="00131A62"/>
    <w:rsid w:val="00132CCB"/>
    <w:rsid w:val="0013382E"/>
    <w:rsid w:val="00136CE8"/>
    <w:rsid w:val="001372D6"/>
    <w:rsid w:val="001411D5"/>
    <w:rsid w:val="00145914"/>
    <w:rsid w:val="00145D64"/>
    <w:rsid w:val="00147784"/>
    <w:rsid w:val="001478A2"/>
    <w:rsid w:val="00150E6D"/>
    <w:rsid w:val="001513A6"/>
    <w:rsid w:val="00154F51"/>
    <w:rsid w:val="001550D7"/>
    <w:rsid w:val="001619DD"/>
    <w:rsid w:val="00163EA6"/>
    <w:rsid w:val="001715B9"/>
    <w:rsid w:val="00173BFF"/>
    <w:rsid w:val="0017698A"/>
    <w:rsid w:val="001A1A03"/>
    <w:rsid w:val="001B4C39"/>
    <w:rsid w:val="001D43F6"/>
    <w:rsid w:val="001E374C"/>
    <w:rsid w:val="001E4B13"/>
    <w:rsid w:val="001E504D"/>
    <w:rsid w:val="001E55D6"/>
    <w:rsid w:val="001F1810"/>
    <w:rsid w:val="001F2A35"/>
    <w:rsid w:val="00204BB8"/>
    <w:rsid w:val="00206982"/>
    <w:rsid w:val="0021172A"/>
    <w:rsid w:val="002170CD"/>
    <w:rsid w:val="0021737F"/>
    <w:rsid w:val="002208B2"/>
    <w:rsid w:val="00223FE5"/>
    <w:rsid w:val="002360D4"/>
    <w:rsid w:val="002429A5"/>
    <w:rsid w:val="0024675D"/>
    <w:rsid w:val="00253402"/>
    <w:rsid w:val="00254367"/>
    <w:rsid w:val="0025602B"/>
    <w:rsid w:val="0025609C"/>
    <w:rsid w:val="00276C48"/>
    <w:rsid w:val="00291592"/>
    <w:rsid w:val="002A54EC"/>
    <w:rsid w:val="002A64A1"/>
    <w:rsid w:val="002B12F2"/>
    <w:rsid w:val="002B54D8"/>
    <w:rsid w:val="002B58C8"/>
    <w:rsid w:val="002B7AD2"/>
    <w:rsid w:val="002C5250"/>
    <w:rsid w:val="002D080D"/>
    <w:rsid w:val="002D2CC7"/>
    <w:rsid w:val="002E0694"/>
    <w:rsid w:val="002E0EE3"/>
    <w:rsid w:val="002E275A"/>
    <w:rsid w:val="002E4C5B"/>
    <w:rsid w:val="002E6F4C"/>
    <w:rsid w:val="002F220E"/>
    <w:rsid w:val="002F3AB0"/>
    <w:rsid w:val="002F6D1D"/>
    <w:rsid w:val="003109C0"/>
    <w:rsid w:val="00320B76"/>
    <w:rsid w:val="00322273"/>
    <w:rsid w:val="00322F13"/>
    <w:rsid w:val="003238C8"/>
    <w:rsid w:val="0033286D"/>
    <w:rsid w:val="00332BF1"/>
    <w:rsid w:val="003363DB"/>
    <w:rsid w:val="003373F6"/>
    <w:rsid w:val="003429FE"/>
    <w:rsid w:val="00351E77"/>
    <w:rsid w:val="00361398"/>
    <w:rsid w:val="003616C7"/>
    <w:rsid w:val="0036250A"/>
    <w:rsid w:val="00362BC5"/>
    <w:rsid w:val="00366891"/>
    <w:rsid w:val="00367A1A"/>
    <w:rsid w:val="00371AD3"/>
    <w:rsid w:val="003727D5"/>
    <w:rsid w:val="00372E4A"/>
    <w:rsid w:val="00384687"/>
    <w:rsid w:val="0038741C"/>
    <w:rsid w:val="00390826"/>
    <w:rsid w:val="003911E4"/>
    <w:rsid w:val="003967B6"/>
    <w:rsid w:val="003A39A4"/>
    <w:rsid w:val="003A5ADF"/>
    <w:rsid w:val="003C0138"/>
    <w:rsid w:val="003C288C"/>
    <w:rsid w:val="003C6FF3"/>
    <w:rsid w:val="003D3662"/>
    <w:rsid w:val="003E152A"/>
    <w:rsid w:val="003E2AF7"/>
    <w:rsid w:val="003E7D34"/>
    <w:rsid w:val="003F3F6E"/>
    <w:rsid w:val="003F4259"/>
    <w:rsid w:val="0040342B"/>
    <w:rsid w:val="00404201"/>
    <w:rsid w:val="0040699C"/>
    <w:rsid w:val="0041022B"/>
    <w:rsid w:val="004224E3"/>
    <w:rsid w:val="00426D4F"/>
    <w:rsid w:val="00433F38"/>
    <w:rsid w:val="00434D08"/>
    <w:rsid w:val="00444513"/>
    <w:rsid w:val="004447A0"/>
    <w:rsid w:val="00451802"/>
    <w:rsid w:val="00454483"/>
    <w:rsid w:val="00463535"/>
    <w:rsid w:val="00470931"/>
    <w:rsid w:val="00477A56"/>
    <w:rsid w:val="00485C5E"/>
    <w:rsid w:val="0049413C"/>
    <w:rsid w:val="0049660B"/>
    <w:rsid w:val="004A5CAA"/>
    <w:rsid w:val="004B4306"/>
    <w:rsid w:val="004B5B9F"/>
    <w:rsid w:val="004B5E50"/>
    <w:rsid w:val="004B7ABF"/>
    <w:rsid w:val="004D2BEF"/>
    <w:rsid w:val="004D4035"/>
    <w:rsid w:val="004D4B1F"/>
    <w:rsid w:val="004D4D10"/>
    <w:rsid w:val="004D5116"/>
    <w:rsid w:val="004D6C1E"/>
    <w:rsid w:val="004F4FF2"/>
    <w:rsid w:val="004F6373"/>
    <w:rsid w:val="004F65A2"/>
    <w:rsid w:val="004F7686"/>
    <w:rsid w:val="00506991"/>
    <w:rsid w:val="00515840"/>
    <w:rsid w:val="005356E2"/>
    <w:rsid w:val="00537228"/>
    <w:rsid w:val="005425CB"/>
    <w:rsid w:val="005476E0"/>
    <w:rsid w:val="00563465"/>
    <w:rsid w:val="00564481"/>
    <w:rsid w:val="00565003"/>
    <w:rsid w:val="00566BEF"/>
    <w:rsid w:val="00574FC0"/>
    <w:rsid w:val="0058381E"/>
    <w:rsid w:val="00587B43"/>
    <w:rsid w:val="00590794"/>
    <w:rsid w:val="005941D5"/>
    <w:rsid w:val="005A0B1F"/>
    <w:rsid w:val="005B6820"/>
    <w:rsid w:val="005C1D15"/>
    <w:rsid w:val="005E2926"/>
    <w:rsid w:val="005E525F"/>
    <w:rsid w:val="005E6B8D"/>
    <w:rsid w:val="005E7ADB"/>
    <w:rsid w:val="005F098D"/>
    <w:rsid w:val="005F35BE"/>
    <w:rsid w:val="005F54FB"/>
    <w:rsid w:val="00600A86"/>
    <w:rsid w:val="0061397D"/>
    <w:rsid w:val="00625584"/>
    <w:rsid w:val="0063296C"/>
    <w:rsid w:val="00634905"/>
    <w:rsid w:val="006350C0"/>
    <w:rsid w:val="00640E64"/>
    <w:rsid w:val="00646275"/>
    <w:rsid w:val="006552BC"/>
    <w:rsid w:val="0066687E"/>
    <w:rsid w:val="00675F55"/>
    <w:rsid w:val="0067733E"/>
    <w:rsid w:val="00677C59"/>
    <w:rsid w:val="006862B3"/>
    <w:rsid w:val="00693614"/>
    <w:rsid w:val="0069429F"/>
    <w:rsid w:val="006A2A73"/>
    <w:rsid w:val="006B009F"/>
    <w:rsid w:val="006B0786"/>
    <w:rsid w:val="006B14C6"/>
    <w:rsid w:val="006C337B"/>
    <w:rsid w:val="006C3AAD"/>
    <w:rsid w:val="006C6AA2"/>
    <w:rsid w:val="006C7528"/>
    <w:rsid w:val="006C7F57"/>
    <w:rsid w:val="006E1636"/>
    <w:rsid w:val="006E3BE6"/>
    <w:rsid w:val="006E486F"/>
    <w:rsid w:val="006F4889"/>
    <w:rsid w:val="00707DB7"/>
    <w:rsid w:val="00723551"/>
    <w:rsid w:val="00725E7C"/>
    <w:rsid w:val="00727AD4"/>
    <w:rsid w:val="00735A06"/>
    <w:rsid w:val="0074116B"/>
    <w:rsid w:val="00741603"/>
    <w:rsid w:val="00742754"/>
    <w:rsid w:val="00743E12"/>
    <w:rsid w:val="007610C2"/>
    <w:rsid w:val="00775D42"/>
    <w:rsid w:val="00777B8C"/>
    <w:rsid w:val="0078206C"/>
    <w:rsid w:val="00786D12"/>
    <w:rsid w:val="007948A8"/>
    <w:rsid w:val="0079753D"/>
    <w:rsid w:val="007A10EE"/>
    <w:rsid w:val="007A41A6"/>
    <w:rsid w:val="007A4F3D"/>
    <w:rsid w:val="007B3FFE"/>
    <w:rsid w:val="007B6B4A"/>
    <w:rsid w:val="007C1872"/>
    <w:rsid w:val="007C5801"/>
    <w:rsid w:val="007D3681"/>
    <w:rsid w:val="007D6917"/>
    <w:rsid w:val="007D7970"/>
    <w:rsid w:val="007F7D2F"/>
    <w:rsid w:val="008003FD"/>
    <w:rsid w:val="008161D1"/>
    <w:rsid w:val="00830529"/>
    <w:rsid w:val="00832D37"/>
    <w:rsid w:val="008408E9"/>
    <w:rsid w:val="008458DE"/>
    <w:rsid w:val="00847473"/>
    <w:rsid w:val="008509DF"/>
    <w:rsid w:val="00850BA6"/>
    <w:rsid w:val="00877CAD"/>
    <w:rsid w:val="008A7C0C"/>
    <w:rsid w:val="008B4EEA"/>
    <w:rsid w:val="008B5364"/>
    <w:rsid w:val="008B5B01"/>
    <w:rsid w:val="008B6EB9"/>
    <w:rsid w:val="008C3CBD"/>
    <w:rsid w:val="008C5915"/>
    <w:rsid w:val="008E4C02"/>
    <w:rsid w:val="008E6681"/>
    <w:rsid w:val="008F2880"/>
    <w:rsid w:val="008F3F08"/>
    <w:rsid w:val="009075E0"/>
    <w:rsid w:val="00927959"/>
    <w:rsid w:val="00933468"/>
    <w:rsid w:val="009411D0"/>
    <w:rsid w:val="009424CB"/>
    <w:rsid w:val="009471D5"/>
    <w:rsid w:val="00947D58"/>
    <w:rsid w:val="00953259"/>
    <w:rsid w:val="00957197"/>
    <w:rsid w:val="00960219"/>
    <w:rsid w:val="009649D3"/>
    <w:rsid w:val="00975288"/>
    <w:rsid w:val="00976F9F"/>
    <w:rsid w:val="0098599A"/>
    <w:rsid w:val="00987553"/>
    <w:rsid w:val="009A3C4D"/>
    <w:rsid w:val="009A5324"/>
    <w:rsid w:val="009C5123"/>
    <w:rsid w:val="009C7ED0"/>
    <w:rsid w:val="009D2DB8"/>
    <w:rsid w:val="009D403E"/>
    <w:rsid w:val="009D5571"/>
    <w:rsid w:val="009E0790"/>
    <w:rsid w:val="009E2D7F"/>
    <w:rsid w:val="009E47CE"/>
    <w:rsid w:val="009E5A75"/>
    <w:rsid w:val="009E6E56"/>
    <w:rsid w:val="009F7D59"/>
    <w:rsid w:val="00A02E5D"/>
    <w:rsid w:val="00A049A1"/>
    <w:rsid w:val="00A11091"/>
    <w:rsid w:val="00A13017"/>
    <w:rsid w:val="00A25DC5"/>
    <w:rsid w:val="00A32F8C"/>
    <w:rsid w:val="00A33463"/>
    <w:rsid w:val="00A352AD"/>
    <w:rsid w:val="00A40306"/>
    <w:rsid w:val="00A47C6C"/>
    <w:rsid w:val="00A532B7"/>
    <w:rsid w:val="00A551E4"/>
    <w:rsid w:val="00A57892"/>
    <w:rsid w:val="00A605AE"/>
    <w:rsid w:val="00A6522D"/>
    <w:rsid w:val="00A70B2A"/>
    <w:rsid w:val="00A75534"/>
    <w:rsid w:val="00A80B0A"/>
    <w:rsid w:val="00A81158"/>
    <w:rsid w:val="00A86484"/>
    <w:rsid w:val="00A975CB"/>
    <w:rsid w:val="00AA4DC4"/>
    <w:rsid w:val="00AB0C69"/>
    <w:rsid w:val="00AC12C2"/>
    <w:rsid w:val="00AD631B"/>
    <w:rsid w:val="00AE476F"/>
    <w:rsid w:val="00AF40E5"/>
    <w:rsid w:val="00B12845"/>
    <w:rsid w:val="00B1316C"/>
    <w:rsid w:val="00B131AC"/>
    <w:rsid w:val="00B15E86"/>
    <w:rsid w:val="00B17191"/>
    <w:rsid w:val="00B32BED"/>
    <w:rsid w:val="00B43AD4"/>
    <w:rsid w:val="00B44E69"/>
    <w:rsid w:val="00B45027"/>
    <w:rsid w:val="00B464B5"/>
    <w:rsid w:val="00B55D53"/>
    <w:rsid w:val="00B71CD0"/>
    <w:rsid w:val="00B7701C"/>
    <w:rsid w:val="00B879C6"/>
    <w:rsid w:val="00B87DFE"/>
    <w:rsid w:val="00B9091A"/>
    <w:rsid w:val="00B928DC"/>
    <w:rsid w:val="00B93639"/>
    <w:rsid w:val="00B95796"/>
    <w:rsid w:val="00BB1318"/>
    <w:rsid w:val="00BC152C"/>
    <w:rsid w:val="00BC27FD"/>
    <w:rsid w:val="00BC4F61"/>
    <w:rsid w:val="00BC653A"/>
    <w:rsid w:val="00BC7058"/>
    <w:rsid w:val="00BD20E6"/>
    <w:rsid w:val="00BE2A2A"/>
    <w:rsid w:val="00BE3EB9"/>
    <w:rsid w:val="00BF0365"/>
    <w:rsid w:val="00BF2431"/>
    <w:rsid w:val="00BF2E50"/>
    <w:rsid w:val="00BF34B0"/>
    <w:rsid w:val="00C01565"/>
    <w:rsid w:val="00C01AC3"/>
    <w:rsid w:val="00C05902"/>
    <w:rsid w:val="00C11A16"/>
    <w:rsid w:val="00C12B39"/>
    <w:rsid w:val="00C138B0"/>
    <w:rsid w:val="00C153F8"/>
    <w:rsid w:val="00C168F1"/>
    <w:rsid w:val="00C201D6"/>
    <w:rsid w:val="00C2724D"/>
    <w:rsid w:val="00C27825"/>
    <w:rsid w:val="00C3077A"/>
    <w:rsid w:val="00C31951"/>
    <w:rsid w:val="00C404AF"/>
    <w:rsid w:val="00C419DD"/>
    <w:rsid w:val="00C42FD1"/>
    <w:rsid w:val="00C444AF"/>
    <w:rsid w:val="00C60077"/>
    <w:rsid w:val="00C60656"/>
    <w:rsid w:val="00C66AAC"/>
    <w:rsid w:val="00C70379"/>
    <w:rsid w:val="00C7642E"/>
    <w:rsid w:val="00C83324"/>
    <w:rsid w:val="00C868C3"/>
    <w:rsid w:val="00C91064"/>
    <w:rsid w:val="00C95BB1"/>
    <w:rsid w:val="00CA0A6D"/>
    <w:rsid w:val="00CA3586"/>
    <w:rsid w:val="00CB7342"/>
    <w:rsid w:val="00CC06B1"/>
    <w:rsid w:val="00CC6350"/>
    <w:rsid w:val="00CE153D"/>
    <w:rsid w:val="00CE6835"/>
    <w:rsid w:val="00D00130"/>
    <w:rsid w:val="00D1659B"/>
    <w:rsid w:val="00D2179F"/>
    <w:rsid w:val="00D24FC5"/>
    <w:rsid w:val="00D32127"/>
    <w:rsid w:val="00D40F0D"/>
    <w:rsid w:val="00D45268"/>
    <w:rsid w:val="00D46391"/>
    <w:rsid w:val="00D4792A"/>
    <w:rsid w:val="00D52DAB"/>
    <w:rsid w:val="00D54623"/>
    <w:rsid w:val="00D5659C"/>
    <w:rsid w:val="00D615DF"/>
    <w:rsid w:val="00D75126"/>
    <w:rsid w:val="00D753AC"/>
    <w:rsid w:val="00D87AB6"/>
    <w:rsid w:val="00D93634"/>
    <w:rsid w:val="00D97D3D"/>
    <w:rsid w:val="00DA4E06"/>
    <w:rsid w:val="00DB3546"/>
    <w:rsid w:val="00DC1E64"/>
    <w:rsid w:val="00DD1879"/>
    <w:rsid w:val="00DE3FB7"/>
    <w:rsid w:val="00DF4D46"/>
    <w:rsid w:val="00DF4DDA"/>
    <w:rsid w:val="00E01516"/>
    <w:rsid w:val="00E12383"/>
    <w:rsid w:val="00E2009E"/>
    <w:rsid w:val="00E22631"/>
    <w:rsid w:val="00E2495A"/>
    <w:rsid w:val="00E33D2B"/>
    <w:rsid w:val="00E341E2"/>
    <w:rsid w:val="00E357CE"/>
    <w:rsid w:val="00E35B6F"/>
    <w:rsid w:val="00E3705A"/>
    <w:rsid w:val="00E42CC7"/>
    <w:rsid w:val="00E65328"/>
    <w:rsid w:val="00E65BAD"/>
    <w:rsid w:val="00E67D46"/>
    <w:rsid w:val="00E67FB0"/>
    <w:rsid w:val="00E7757B"/>
    <w:rsid w:val="00E80B10"/>
    <w:rsid w:val="00E830FC"/>
    <w:rsid w:val="00E85F37"/>
    <w:rsid w:val="00E87B0F"/>
    <w:rsid w:val="00EA0A92"/>
    <w:rsid w:val="00EA3898"/>
    <w:rsid w:val="00EA54D0"/>
    <w:rsid w:val="00EA7CAE"/>
    <w:rsid w:val="00EB4CD6"/>
    <w:rsid w:val="00EB7558"/>
    <w:rsid w:val="00EC3F6B"/>
    <w:rsid w:val="00ED61CA"/>
    <w:rsid w:val="00ED757A"/>
    <w:rsid w:val="00EE246B"/>
    <w:rsid w:val="00EE2B6A"/>
    <w:rsid w:val="00EF2588"/>
    <w:rsid w:val="00F02335"/>
    <w:rsid w:val="00F04BC6"/>
    <w:rsid w:val="00F04E46"/>
    <w:rsid w:val="00F056C9"/>
    <w:rsid w:val="00F05A86"/>
    <w:rsid w:val="00F11015"/>
    <w:rsid w:val="00F27044"/>
    <w:rsid w:val="00F3163B"/>
    <w:rsid w:val="00F31D4F"/>
    <w:rsid w:val="00F33B78"/>
    <w:rsid w:val="00F37EC7"/>
    <w:rsid w:val="00F414BF"/>
    <w:rsid w:val="00F41CB9"/>
    <w:rsid w:val="00F45BB8"/>
    <w:rsid w:val="00F5244B"/>
    <w:rsid w:val="00F6459C"/>
    <w:rsid w:val="00F65E52"/>
    <w:rsid w:val="00F65EFD"/>
    <w:rsid w:val="00F7014B"/>
    <w:rsid w:val="00F722C8"/>
    <w:rsid w:val="00F74F99"/>
    <w:rsid w:val="00F8060E"/>
    <w:rsid w:val="00F83924"/>
    <w:rsid w:val="00F87246"/>
    <w:rsid w:val="00F91039"/>
    <w:rsid w:val="00F93D83"/>
    <w:rsid w:val="00F94E52"/>
    <w:rsid w:val="00F95338"/>
    <w:rsid w:val="00F97181"/>
    <w:rsid w:val="00FB2203"/>
    <w:rsid w:val="00FB2248"/>
    <w:rsid w:val="00FB3F49"/>
    <w:rsid w:val="00FC36E6"/>
    <w:rsid w:val="00FD55F2"/>
    <w:rsid w:val="00FF2FEB"/>
    <w:rsid w:val="00FF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57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F4DDA"/>
    <w:pPr>
      <w:keepNext/>
      <w:outlineLvl w:val="0"/>
    </w:pPr>
    <w:rPr>
      <w:i/>
      <w:iCs/>
      <w:sz w:val="32"/>
      <w:u w:val="single"/>
    </w:rPr>
  </w:style>
  <w:style w:type="paragraph" w:styleId="Heading2">
    <w:name w:val="heading 2"/>
    <w:basedOn w:val="Normal"/>
    <w:next w:val="Normal"/>
    <w:qFormat/>
    <w:rsid w:val="00DF4DDA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DF4DDA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F4DDA"/>
    <w:pPr>
      <w:keepNext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DF4DDA"/>
    <w:pPr>
      <w:keepNext/>
      <w:ind w:left="360"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rsid w:val="00DF4DDA"/>
    <w:pPr>
      <w:keepNext/>
      <w:ind w:left="720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rsid w:val="00DF4DDA"/>
    <w:pPr>
      <w:keepNext/>
      <w:ind w:left="36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CB734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4DDA"/>
    <w:rPr>
      <w:color w:val="0000FF"/>
      <w:u w:val="single"/>
    </w:rPr>
  </w:style>
  <w:style w:type="paragraph" w:styleId="BodyText">
    <w:name w:val="Body Text"/>
    <w:basedOn w:val="Normal"/>
    <w:link w:val="BodyTextChar"/>
    <w:rsid w:val="00DF4DDA"/>
    <w:rPr>
      <w:sz w:val="20"/>
    </w:rPr>
  </w:style>
  <w:style w:type="character" w:styleId="FollowedHyperlink">
    <w:name w:val="FollowedHyperlink"/>
    <w:basedOn w:val="DefaultParagraphFont"/>
    <w:rsid w:val="00DF4DDA"/>
    <w:rPr>
      <w:color w:val="800080"/>
      <w:u w:val="single"/>
    </w:rPr>
  </w:style>
  <w:style w:type="paragraph" w:styleId="BodyText2">
    <w:name w:val="Body Text 2"/>
    <w:basedOn w:val="Normal"/>
    <w:rsid w:val="008B6EB9"/>
    <w:pPr>
      <w:spacing w:after="120" w:line="480" w:lineRule="auto"/>
    </w:pPr>
  </w:style>
  <w:style w:type="paragraph" w:styleId="NormalWeb">
    <w:name w:val="Normal (Web)"/>
    <w:basedOn w:val="Normal"/>
    <w:uiPriority w:val="99"/>
    <w:rsid w:val="00A02E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F4D46"/>
    <w:pPr>
      <w:ind w:left="720"/>
      <w:contextualSpacing/>
    </w:pPr>
    <w:rPr>
      <w:lang w:val="en-IN" w:eastAsia="en-IN"/>
    </w:rPr>
  </w:style>
  <w:style w:type="paragraph" w:customStyle="1" w:styleId="CVhead">
    <w:name w:val="CV head"/>
    <w:basedOn w:val="BodyText"/>
    <w:rsid w:val="002429A5"/>
    <w:pPr>
      <w:spacing w:after="120"/>
      <w:ind w:left="720"/>
    </w:pPr>
    <w:rPr>
      <w:rFonts w:ascii="Georgia" w:hAnsi="Georgia"/>
      <w:b/>
      <w:szCs w:val="20"/>
      <w:lang w:val="en-GB"/>
    </w:rPr>
  </w:style>
  <w:style w:type="paragraph" w:styleId="Header">
    <w:name w:val="header"/>
    <w:basedOn w:val="Normal"/>
    <w:rsid w:val="00C910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064"/>
    <w:pPr>
      <w:tabs>
        <w:tab w:val="center" w:pos="4320"/>
        <w:tab w:val="right" w:pos="8640"/>
      </w:tabs>
    </w:pPr>
  </w:style>
  <w:style w:type="character" w:customStyle="1" w:styleId="WW8Num3z0">
    <w:name w:val="WW8Num3z0"/>
    <w:rsid w:val="00BE2A2A"/>
    <w:rPr>
      <w:rFonts w:ascii="Symbol" w:hAnsi="Symbol"/>
    </w:rPr>
  </w:style>
  <w:style w:type="paragraph" w:customStyle="1" w:styleId="CharCharCharChar">
    <w:name w:val="Char Char Char Char"/>
    <w:basedOn w:val="Normal"/>
    <w:rsid w:val="00BE2A2A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208B2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57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F4DDA"/>
    <w:pPr>
      <w:keepNext/>
      <w:outlineLvl w:val="0"/>
    </w:pPr>
    <w:rPr>
      <w:i/>
      <w:iCs/>
      <w:sz w:val="32"/>
      <w:u w:val="single"/>
    </w:rPr>
  </w:style>
  <w:style w:type="paragraph" w:styleId="Heading2">
    <w:name w:val="heading 2"/>
    <w:basedOn w:val="Normal"/>
    <w:next w:val="Normal"/>
    <w:qFormat/>
    <w:rsid w:val="00DF4DDA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DF4DDA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F4DDA"/>
    <w:pPr>
      <w:keepNext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DF4DDA"/>
    <w:pPr>
      <w:keepNext/>
      <w:ind w:left="360"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rsid w:val="00DF4DDA"/>
    <w:pPr>
      <w:keepNext/>
      <w:ind w:left="720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rsid w:val="00DF4DDA"/>
    <w:pPr>
      <w:keepNext/>
      <w:ind w:left="36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CB734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4DDA"/>
    <w:rPr>
      <w:color w:val="0000FF"/>
      <w:u w:val="single"/>
    </w:rPr>
  </w:style>
  <w:style w:type="paragraph" w:styleId="BodyText">
    <w:name w:val="Body Text"/>
    <w:basedOn w:val="Normal"/>
    <w:link w:val="BodyTextChar"/>
    <w:rsid w:val="00DF4DDA"/>
    <w:rPr>
      <w:sz w:val="20"/>
    </w:rPr>
  </w:style>
  <w:style w:type="character" w:styleId="FollowedHyperlink">
    <w:name w:val="FollowedHyperlink"/>
    <w:basedOn w:val="DefaultParagraphFont"/>
    <w:rsid w:val="00DF4DDA"/>
    <w:rPr>
      <w:color w:val="800080"/>
      <w:u w:val="single"/>
    </w:rPr>
  </w:style>
  <w:style w:type="paragraph" w:styleId="BodyText2">
    <w:name w:val="Body Text 2"/>
    <w:basedOn w:val="Normal"/>
    <w:rsid w:val="008B6EB9"/>
    <w:pPr>
      <w:spacing w:after="120" w:line="480" w:lineRule="auto"/>
    </w:pPr>
  </w:style>
  <w:style w:type="paragraph" w:styleId="NormalWeb">
    <w:name w:val="Normal (Web)"/>
    <w:basedOn w:val="Normal"/>
    <w:uiPriority w:val="99"/>
    <w:rsid w:val="00A02E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F4D46"/>
    <w:pPr>
      <w:ind w:left="720"/>
      <w:contextualSpacing/>
    </w:pPr>
    <w:rPr>
      <w:lang w:val="en-IN" w:eastAsia="en-IN"/>
    </w:rPr>
  </w:style>
  <w:style w:type="paragraph" w:customStyle="1" w:styleId="CVhead">
    <w:name w:val="CV head"/>
    <w:basedOn w:val="BodyText"/>
    <w:rsid w:val="002429A5"/>
    <w:pPr>
      <w:spacing w:after="120"/>
      <w:ind w:left="720"/>
    </w:pPr>
    <w:rPr>
      <w:rFonts w:ascii="Georgia" w:hAnsi="Georgia"/>
      <w:b/>
      <w:szCs w:val="20"/>
      <w:lang w:val="en-GB"/>
    </w:rPr>
  </w:style>
  <w:style w:type="paragraph" w:styleId="Header">
    <w:name w:val="header"/>
    <w:basedOn w:val="Normal"/>
    <w:rsid w:val="00C910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064"/>
    <w:pPr>
      <w:tabs>
        <w:tab w:val="center" w:pos="4320"/>
        <w:tab w:val="right" w:pos="8640"/>
      </w:tabs>
    </w:pPr>
  </w:style>
  <w:style w:type="character" w:customStyle="1" w:styleId="WW8Num3z0">
    <w:name w:val="WW8Num3z0"/>
    <w:rsid w:val="00BE2A2A"/>
    <w:rPr>
      <w:rFonts w:ascii="Symbol" w:hAnsi="Symbol"/>
    </w:rPr>
  </w:style>
  <w:style w:type="paragraph" w:customStyle="1" w:styleId="CharCharCharChar">
    <w:name w:val="Char Char Char Char"/>
    <w:basedOn w:val="Normal"/>
    <w:rsid w:val="00BE2A2A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208B2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5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7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84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500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090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458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35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72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20D4-417F-4D6E-A938-F6986912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Dipendu Mondal Resume</vt:lpstr>
    </vt:vector>
  </TitlesOfParts>
  <Company/>
  <LinksUpToDate>false</LinksUpToDate>
  <CharactersWithSpaces>11948</CharactersWithSpaces>
  <SharedDoc>false</SharedDoc>
  <HLinks>
    <vt:vector size="6" baseType="variant">
      <vt:variant>
        <vt:i4>4259891</vt:i4>
      </vt:variant>
      <vt:variant>
        <vt:i4>0</vt:i4>
      </vt:variant>
      <vt:variant>
        <vt:i4>0</vt:i4>
      </vt:variant>
      <vt:variant>
        <vt:i4>5</vt:i4>
      </vt:variant>
      <vt:variant>
        <vt:lpwstr>mailto:madhulika.mandal09@gmail.com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Dipendu Mondal Resume</dc:title>
  <dc:creator>Dipendu Mondal</dc:creator>
  <cp:lastModifiedBy>Dipendu</cp:lastModifiedBy>
  <cp:revision>3</cp:revision>
  <dcterms:created xsi:type="dcterms:W3CDTF">2013-06-09T17:45:00Z</dcterms:created>
  <dcterms:modified xsi:type="dcterms:W3CDTF">2013-07-03T06:36:00Z</dcterms:modified>
</cp:coreProperties>
</file>